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EC9" w:rsidRDefault="00C26EC9" w:rsidP="00C26EC9">
      <w:pPr>
        <w:spacing w:after="0" w:line="276" w:lineRule="auto"/>
      </w:pPr>
      <w:r w:rsidRPr="0DCE1446">
        <w:rPr>
          <w:rFonts w:ascii="Calibri" w:eastAsia="Calibri" w:hAnsi="Calibri" w:cs="Calibri"/>
          <w:b/>
          <w:bCs/>
          <w:sz w:val="28"/>
          <w:szCs w:val="28"/>
        </w:rPr>
        <w:t>REGULAMIN PUNKTOWEJ OCENY ZACHOWANIA</w:t>
      </w:r>
    </w:p>
    <w:p w:rsidR="00C26EC9" w:rsidRDefault="00C26EC9" w:rsidP="00C26EC9">
      <w:pPr>
        <w:spacing w:after="0" w:line="276" w:lineRule="auto"/>
      </w:pPr>
      <w:r w:rsidRPr="0DCE1446">
        <w:rPr>
          <w:rFonts w:ascii="Calibri" w:eastAsia="Calibri" w:hAnsi="Calibri" w:cs="Calibri"/>
          <w:b/>
          <w:bCs/>
          <w:sz w:val="28"/>
          <w:szCs w:val="28"/>
        </w:rPr>
        <w:t>w Szkole Podstawowej nr 173</w:t>
      </w:r>
    </w:p>
    <w:p w:rsidR="00C26EC9" w:rsidRDefault="00C26EC9" w:rsidP="00C26EC9">
      <w:pPr>
        <w:spacing w:after="0" w:line="276" w:lineRule="auto"/>
      </w:pPr>
      <w:r w:rsidRPr="0DCE1446">
        <w:rPr>
          <w:rFonts w:ascii="Calibri" w:eastAsia="Calibri" w:hAnsi="Calibri" w:cs="Calibri"/>
          <w:b/>
          <w:bCs/>
          <w:sz w:val="28"/>
          <w:szCs w:val="28"/>
        </w:rPr>
        <w:t>im. Żołnierzy Dywizji Kościuszkowskiej w Łodzi</w:t>
      </w:r>
    </w:p>
    <w:p w:rsidR="00C26EC9" w:rsidRDefault="00C26EC9" w:rsidP="00C26EC9">
      <w:pPr>
        <w:spacing w:after="0" w:line="276" w:lineRule="auto"/>
      </w:pPr>
      <w:r w:rsidRPr="0DCE1446">
        <w:rPr>
          <w:rFonts w:ascii="Calibri" w:eastAsia="Calibri" w:hAnsi="Calibri" w:cs="Calibri"/>
          <w:b/>
          <w:bCs/>
          <w:sz w:val="28"/>
          <w:szCs w:val="28"/>
        </w:rPr>
        <w:t xml:space="preserve"> </w:t>
      </w:r>
    </w:p>
    <w:p w:rsidR="00C26EC9" w:rsidRPr="00007F46" w:rsidRDefault="00C26EC9" w:rsidP="00C26EC9">
      <w:pPr>
        <w:pStyle w:val="Akapitzlist"/>
        <w:widowControl/>
        <w:numPr>
          <w:ilvl w:val="0"/>
          <w:numId w:val="35"/>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Ocena zachowania wyraża opinię Szkoły o wypełnianiu przez ucznia obowiązków</w:t>
      </w:r>
      <w:r w:rsidRPr="00007F46">
        <w:rPr>
          <w:rFonts w:asciiTheme="majorHAnsi" w:hAnsiTheme="majorHAnsi" w:cstheme="majorHAnsi"/>
          <w:sz w:val="24"/>
          <w:szCs w:val="24"/>
        </w:rPr>
        <w:br/>
      </w:r>
      <w:r w:rsidRPr="00007F46">
        <w:rPr>
          <w:rFonts w:asciiTheme="majorHAnsi" w:eastAsia="Calibri Light" w:hAnsiTheme="majorHAnsi" w:cstheme="majorHAnsi"/>
          <w:sz w:val="24"/>
          <w:szCs w:val="24"/>
        </w:rPr>
        <w:t xml:space="preserve"> szkolnych, jego kulturze osobistej, postawie wobec kolegów i innych osób, funkcjonowaniu w środowisku szkolnym, respektowaniu zasad współżycia społecznego i ogólnie przyjętych norm etycznych.</w:t>
      </w:r>
    </w:p>
    <w:p w:rsidR="00C26EC9" w:rsidRPr="00007F46" w:rsidRDefault="00C26EC9" w:rsidP="00C26EC9">
      <w:pPr>
        <w:pStyle w:val="Akapitzlist"/>
        <w:widowControl/>
        <w:numPr>
          <w:ilvl w:val="0"/>
          <w:numId w:val="35"/>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rsidR="00C26EC9" w:rsidRPr="00007F46" w:rsidRDefault="00C26EC9" w:rsidP="00C26EC9">
      <w:pPr>
        <w:pStyle w:val="Akapitzlist"/>
        <w:widowControl/>
        <w:numPr>
          <w:ilvl w:val="0"/>
          <w:numId w:val="35"/>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W klasach I – III szkoły podstawowej śródroczne i roczne oceny klasyfikacyjne </w:t>
      </w:r>
      <w:r w:rsidRPr="00007F46">
        <w:rPr>
          <w:rFonts w:asciiTheme="majorHAnsi" w:hAnsiTheme="majorHAnsi" w:cstheme="majorHAnsi"/>
          <w:sz w:val="24"/>
          <w:szCs w:val="24"/>
        </w:rPr>
        <w:br/>
      </w:r>
      <w:r w:rsidRPr="00007F46">
        <w:rPr>
          <w:rFonts w:asciiTheme="majorHAnsi" w:eastAsia="Calibri Light" w:hAnsiTheme="majorHAnsi" w:cstheme="majorHAnsi"/>
          <w:sz w:val="24"/>
          <w:szCs w:val="24"/>
        </w:rPr>
        <w:t>zachowania są ocenami opisowymi</w:t>
      </w:r>
    </w:p>
    <w:p w:rsidR="00C26EC9" w:rsidRPr="00007F46" w:rsidRDefault="00C26EC9" w:rsidP="00C26EC9">
      <w:pPr>
        <w:pStyle w:val="Akapitzlist"/>
        <w:ind w:left="720" w:firstLine="0"/>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3a) W klasach III możliwość oceny zachowania w formie bieżącej w sposób punktowy.</w:t>
      </w:r>
    </w:p>
    <w:p w:rsidR="00C26EC9" w:rsidRPr="00007F46" w:rsidRDefault="00C26EC9" w:rsidP="00C26EC9">
      <w:pPr>
        <w:pStyle w:val="Akapitzlist"/>
        <w:widowControl/>
        <w:numPr>
          <w:ilvl w:val="0"/>
          <w:numId w:val="35"/>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W klasach IV – VIII obowiązuje następująca skala:</w:t>
      </w:r>
    </w:p>
    <w:p w:rsidR="00C26EC9" w:rsidRPr="00007F46" w:rsidRDefault="00C26EC9" w:rsidP="00C26EC9">
      <w:pPr>
        <w:pStyle w:val="Akapitzlist"/>
        <w:widowControl/>
        <w:numPr>
          <w:ilvl w:val="0"/>
          <w:numId w:val="34"/>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wzorowe,</w:t>
      </w:r>
    </w:p>
    <w:p w:rsidR="00C26EC9" w:rsidRPr="00007F46" w:rsidRDefault="00C26EC9" w:rsidP="00C26EC9">
      <w:pPr>
        <w:pStyle w:val="Akapitzlist"/>
        <w:widowControl/>
        <w:numPr>
          <w:ilvl w:val="0"/>
          <w:numId w:val="34"/>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bardzo dobre,</w:t>
      </w:r>
    </w:p>
    <w:p w:rsidR="00C26EC9" w:rsidRPr="00007F46" w:rsidRDefault="00C26EC9" w:rsidP="00C26EC9">
      <w:pPr>
        <w:pStyle w:val="Akapitzlist"/>
        <w:widowControl/>
        <w:numPr>
          <w:ilvl w:val="0"/>
          <w:numId w:val="34"/>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dobre,</w:t>
      </w:r>
    </w:p>
    <w:p w:rsidR="00C26EC9" w:rsidRPr="00007F46" w:rsidRDefault="00C26EC9" w:rsidP="00C26EC9">
      <w:pPr>
        <w:pStyle w:val="Akapitzlist"/>
        <w:widowControl/>
        <w:numPr>
          <w:ilvl w:val="0"/>
          <w:numId w:val="34"/>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poprawne,</w:t>
      </w:r>
    </w:p>
    <w:p w:rsidR="00C26EC9" w:rsidRPr="00007F46" w:rsidRDefault="00C26EC9" w:rsidP="00C26EC9">
      <w:pPr>
        <w:pStyle w:val="Akapitzlist"/>
        <w:widowControl/>
        <w:numPr>
          <w:ilvl w:val="0"/>
          <w:numId w:val="34"/>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nieodpowiednie,</w:t>
      </w:r>
    </w:p>
    <w:p w:rsidR="00C26EC9" w:rsidRPr="00007F46" w:rsidRDefault="00C26EC9" w:rsidP="00C26EC9">
      <w:pPr>
        <w:pStyle w:val="Akapitzlist"/>
        <w:widowControl/>
        <w:numPr>
          <w:ilvl w:val="0"/>
          <w:numId w:val="34"/>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naganne.</w:t>
      </w:r>
    </w:p>
    <w:p w:rsidR="00C26EC9" w:rsidRPr="00007F46" w:rsidRDefault="00C26EC9" w:rsidP="00C26EC9">
      <w:pPr>
        <w:pStyle w:val="Akapitzlist"/>
        <w:widowControl/>
        <w:numPr>
          <w:ilvl w:val="0"/>
          <w:numId w:val="35"/>
        </w:numPr>
        <w:autoSpaceDE/>
        <w:autoSpaceDN/>
        <w:spacing w:line="276"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Ocena zachowania uwzględnia:</w:t>
      </w:r>
    </w:p>
    <w:p w:rsidR="00C26EC9" w:rsidRPr="00007F46" w:rsidRDefault="00C26EC9" w:rsidP="00C26EC9">
      <w:pPr>
        <w:pStyle w:val="Akapitzlist"/>
        <w:widowControl/>
        <w:numPr>
          <w:ilvl w:val="0"/>
          <w:numId w:val="33"/>
        </w:numPr>
        <w:autoSpaceDE/>
        <w:autoSpaceDN/>
        <w:spacing w:line="276"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wywiązywanie się z obowiązków szkolnych - pilność, systematyczność uczęszczania na zajęcia dydaktyczne, udział w konkursach przedmiotowych (szkolnych i pozaszkolnych), reprezentowanie szkoły w zawodach sportowych, pełnienie funkcji w szkole i wywiązywanie się z tych obowiązków, terminowe usprawiedliwianie nieobecności, szacunek dla mienia szkolnego, poszanowanie dla pracy własnej i innych, przestrzeganie regulaminów obowiązujących w szkole,</w:t>
      </w:r>
    </w:p>
    <w:p w:rsidR="00C26EC9" w:rsidRPr="00007F46" w:rsidRDefault="00C26EC9" w:rsidP="00C26EC9">
      <w:pPr>
        <w:pStyle w:val="Akapitzlist"/>
        <w:widowControl/>
        <w:numPr>
          <w:ilvl w:val="0"/>
          <w:numId w:val="33"/>
        </w:numPr>
        <w:autoSpaceDE/>
        <w:autoSpaceDN/>
        <w:spacing w:line="276"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postępowanie zgodne z dobrem społeczności szkolnej - norm współżycia w zespole, uczciwość postępowania, troskę o ład i porządek, właściwe kontakty rówieśnicze,</w:t>
      </w:r>
    </w:p>
    <w:p w:rsidR="00C26EC9" w:rsidRPr="00007F46" w:rsidRDefault="00C26EC9" w:rsidP="00C26EC9">
      <w:pPr>
        <w:pStyle w:val="Akapitzlist"/>
        <w:widowControl/>
        <w:numPr>
          <w:ilvl w:val="0"/>
          <w:numId w:val="33"/>
        </w:numPr>
        <w:autoSpaceDE/>
        <w:autoSpaceDN/>
        <w:spacing w:line="276"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dbałość o honor i tradycje szkoły - zaangażowanie ucznia na terenie szkoły i klasy, udział w imprezach i uroczystościach szkolnych oraz współudział w ich organizowaniu,</w:t>
      </w:r>
    </w:p>
    <w:p w:rsidR="00C26EC9" w:rsidRPr="00007F46" w:rsidRDefault="00C26EC9" w:rsidP="00C26EC9">
      <w:pPr>
        <w:pStyle w:val="Akapitzlist"/>
        <w:widowControl/>
        <w:numPr>
          <w:ilvl w:val="0"/>
          <w:numId w:val="33"/>
        </w:numPr>
        <w:autoSpaceDE/>
        <w:autoSpaceDN/>
        <w:spacing w:line="276"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dbałość o piękno mowy ojczystej - dbanie o poprawne używanie języka </w:t>
      </w:r>
      <w:r w:rsidRPr="00007F46">
        <w:rPr>
          <w:rFonts w:asciiTheme="majorHAnsi" w:hAnsiTheme="majorHAnsi" w:cstheme="majorHAnsi"/>
          <w:sz w:val="24"/>
          <w:szCs w:val="24"/>
        </w:rPr>
        <w:br/>
      </w:r>
      <w:r w:rsidRPr="00007F46">
        <w:rPr>
          <w:rFonts w:asciiTheme="majorHAnsi" w:eastAsia="Calibri Light" w:hAnsiTheme="majorHAnsi" w:cstheme="majorHAnsi"/>
          <w:sz w:val="24"/>
          <w:szCs w:val="24"/>
        </w:rPr>
        <w:t>i doskonalenie sprawności językowej, przeciwdziałanie jego wulgaryzacji, szerzenie wiedzy o nim i jego roli w kulturze,</w:t>
      </w:r>
    </w:p>
    <w:p w:rsidR="00C26EC9" w:rsidRPr="00007F46" w:rsidRDefault="00C26EC9" w:rsidP="00C26EC9">
      <w:pPr>
        <w:pStyle w:val="Akapitzlist"/>
        <w:widowControl/>
        <w:numPr>
          <w:ilvl w:val="0"/>
          <w:numId w:val="33"/>
        </w:numPr>
        <w:autoSpaceDE/>
        <w:autoSpaceDN/>
        <w:spacing w:line="276"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dbałość o bezpieczeństwo i zdrowie własne oraz innych osób - troskę </w:t>
      </w:r>
      <w:r w:rsidRPr="00007F46">
        <w:rPr>
          <w:rFonts w:asciiTheme="majorHAnsi" w:hAnsiTheme="majorHAnsi" w:cstheme="majorHAnsi"/>
          <w:sz w:val="24"/>
          <w:szCs w:val="24"/>
        </w:rPr>
        <w:br/>
      </w:r>
      <w:r w:rsidRPr="00007F46">
        <w:rPr>
          <w:rFonts w:asciiTheme="majorHAnsi" w:eastAsia="Calibri Light" w:hAnsiTheme="majorHAnsi" w:cstheme="majorHAnsi"/>
          <w:sz w:val="24"/>
          <w:szCs w:val="24"/>
        </w:rPr>
        <w:t>o bezpieczne zachowanie podczas zajęć (ze szczególnym uwzględnieniem lekcji wychowania fizycznego) oraz przerw, nieuleganie nałogom i służenie pomocą w ich zwalczaniu,</w:t>
      </w:r>
    </w:p>
    <w:p w:rsidR="00C26EC9" w:rsidRPr="00007F46" w:rsidRDefault="00C26EC9" w:rsidP="00C26EC9">
      <w:pPr>
        <w:pStyle w:val="Akapitzlist"/>
        <w:widowControl/>
        <w:numPr>
          <w:ilvl w:val="0"/>
          <w:numId w:val="33"/>
        </w:numPr>
        <w:autoSpaceDE/>
        <w:autoSpaceDN/>
        <w:spacing w:line="276"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lastRenderedPageBreak/>
        <w:t>godne, kulturalne zachowanie się w szkole i poza nią - stosowne, odpowiednie zachowanie w każdej sytuacji, poczucie godności własnej i poszanowanie godności innych osób, szerzenie norm związanych z dobrym wychowaniem, noszenie schludnego stroju oraz stroju galowego, wraz ze znaczkiem szkoły, na uroczystościach szkolnych, niewchodzenie w konflikt z prawem, niedopuszczanie się wykroczeń naruszających ogólnie przyjęte zasady,</w:t>
      </w:r>
    </w:p>
    <w:p w:rsidR="00C26EC9" w:rsidRPr="00007F46" w:rsidRDefault="00C26EC9" w:rsidP="00C26EC9">
      <w:pPr>
        <w:pStyle w:val="Akapitzlist"/>
        <w:widowControl/>
        <w:numPr>
          <w:ilvl w:val="0"/>
          <w:numId w:val="33"/>
        </w:numPr>
        <w:autoSpaceDE/>
        <w:autoSpaceDN/>
        <w:spacing w:line="276"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okazywanie szacunku innym osobom - właściwe zachowanie wobec kolegów, nauczycieli oraz innych pracowników szkoły, poprawne reagowanie na krytyczne uwagi wobec siebie, liczenie się z opinią innych osób,</w:t>
      </w:r>
    </w:p>
    <w:p w:rsidR="00C26EC9" w:rsidRPr="00007F46" w:rsidRDefault="00C26EC9" w:rsidP="00C26EC9">
      <w:pPr>
        <w:pStyle w:val="Akapitzlist"/>
        <w:widowControl/>
        <w:numPr>
          <w:ilvl w:val="0"/>
          <w:numId w:val="33"/>
        </w:numPr>
        <w:autoSpaceDE/>
        <w:autoSpaceDN/>
        <w:spacing w:line="276"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inicjowanie akcji i działań na rzecz innych; wolontariat.</w:t>
      </w:r>
    </w:p>
    <w:p w:rsidR="00C26EC9" w:rsidRPr="00007F46" w:rsidRDefault="00C26EC9" w:rsidP="00C26EC9">
      <w:pPr>
        <w:pStyle w:val="Akapitzlist"/>
        <w:widowControl/>
        <w:numPr>
          <w:ilvl w:val="0"/>
          <w:numId w:val="35"/>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Ocena zachowania nie może mieć wpływu na oceny z zajęć edukacyjnych.</w:t>
      </w:r>
    </w:p>
    <w:p w:rsidR="00C26EC9" w:rsidRPr="00007F46" w:rsidRDefault="00C26EC9" w:rsidP="00C26EC9">
      <w:pPr>
        <w:pStyle w:val="Akapitzlist"/>
        <w:widowControl/>
        <w:numPr>
          <w:ilvl w:val="0"/>
          <w:numId w:val="35"/>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Propozycję oceny semestralnej i rocznej zachowania klas IV-VIII wychowawca klasy przedstawia nauczycielom uczącym w danym oddziale. </w:t>
      </w:r>
    </w:p>
    <w:p w:rsidR="00C26EC9" w:rsidRPr="00007F46" w:rsidRDefault="00C26EC9" w:rsidP="00C26EC9">
      <w:pPr>
        <w:pStyle w:val="Akapitzlist"/>
        <w:widowControl/>
        <w:numPr>
          <w:ilvl w:val="0"/>
          <w:numId w:val="35"/>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Wychowawca przed wystawieniem ostatecznej oceny semestralnej i rocznej zachowania zasięga opinii uczniów i innych pracowników szkoły, uwzględnia samoocenę ucznia oraz dokumentację wychowawcy klasy.</w:t>
      </w:r>
    </w:p>
    <w:p w:rsidR="00C26EC9" w:rsidRPr="00007F46" w:rsidRDefault="00C26EC9" w:rsidP="00C26EC9">
      <w:pPr>
        <w:pStyle w:val="Akapitzlist"/>
        <w:widowControl/>
        <w:numPr>
          <w:ilvl w:val="0"/>
          <w:numId w:val="35"/>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Ocena zachowania ustalona przez wychowawcę jest ostateczna, z zastrzeżeniem § 77 </w:t>
      </w:r>
      <w:r w:rsidRPr="00007F46">
        <w:rPr>
          <w:rFonts w:asciiTheme="majorHAnsi" w:eastAsia="Calibri Light" w:hAnsiTheme="majorHAnsi" w:cstheme="majorHAnsi"/>
          <w:i/>
          <w:iCs/>
          <w:sz w:val="24"/>
          <w:szCs w:val="24"/>
        </w:rPr>
        <w:t>Statutu Szkoły</w:t>
      </w:r>
      <w:r w:rsidRPr="00007F46">
        <w:rPr>
          <w:rFonts w:asciiTheme="majorHAnsi" w:eastAsia="Calibri Light" w:hAnsiTheme="majorHAnsi" w:cstheme="majorHAnsi"/>
          <w:sz w:val="24"/>
          <w:szCs w:val="24"/>
        </w:rPr>
        <w:t>.</w:t>
      </w:r>
    </w:p>
    <w:p w:rsidR="00C26EC9" w:rsidRPr="00007F46" w:rsidRDefault="00C26EC9" w:rsidP="00C26EC9">
      <w:pPr>
        <w:pStyle w:val="Akapitzlist"/>
        <w:widowControl/>
        <w:numPr>
          <w:ilvl w:val="0"/>
          <w:numId w:val="35"/>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Tryb ustalania oceny zachowania:</w:t>
      </w:r>
    </w:p>
    <w:p w:rsidR="00C26EC9" w:rsidRPr="00007F46" w:rsidRDefault="00C26EC9" w:rsidP="00C26EC9">
      <w:pPr>
        <w:pStyle w:val="Akapitzlist"/>
        <w:widowControl/>
        <w:numPr>
          <w:ilvl w:val="0"/>
          <w:numId w:val="32"/>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wychowawca na początku roku szkolnego informuje uczniów i rodziców o kryteriach punktowej oceny zachowania,</w:t>
      </w:r>
    </w:p>
    <w:p w:rsidR="00C26EC9" w:rsidRPr="00007F46" w:rsidRDefault="00C26EC9" w:rsidP="00C26EC9">
      <w:pPr>
        <w:pStyle w:val="Akapitzlist"/>
        <w:widowControl/>
        <w:numPr>
          <w:ilvl w:val="0"/>
          <w:numId w:val="32"/>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na prośbę ucznia lub jego rodzica wychowawca uzasadnia ocenę zachowania,</w:t>
      </w:r>
    </w:p>
    <w:p w:rsidR="00C26EC9" w:rsidRPr="00007F46" w:rsidRDefault="00C26EC9" w:rsidP="00C26EC9">
      <w:pPr>
        <w:pStyle w:val="Akapitzlist"/>
        <w:widowControl/>
        <w:numPr>
          <w:ilvl w:val="0"/>
          <w:numId w:val="32"/>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śródroczną i roczną ocenę zachowania wychowawca klasy ustala na podstawie punktowej oceny zachowania oraz opinii innych pracowników szkoły, uwzględniając samoocenę ucznia oraz dokumentację wychowawcy klasy,</w:t>
      </w:r>
    </w:p>
    <w:p w:rsidR="00C26EC9" w:rsidRPr="00007F46" w:rsidRDefault="00C26EC9" w:rsidP="00C26EC9">
      <w:pPr>
        <w:pStyle w:val="Akapitzlist"/>
        <w:widowControl/>
        <w:numPr>
          <w:ilvl w:val="0"/>
          <w:numId w:val="32"/>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uczniowie i ich rodzice na miesiąc przed klasyfikacyjną radą pedagogiczną są informowani przez wychowawcę klasy o zagrożeniu obniżoną oceną zachowania (ocena nieodpowiednia i naganna),</w:t>
      </w:r>
    </w:p>
    <w:p w:rsidR="00C26EC9" w:rsidRPr="00007F46" w:rsidRDefault="00C26EC9" w:rsidP="00C26EC9">
      <w:pPr>
        <w:pStyle w:val="Akapitzlist"/>
        <w:widowControl/>
        <w:numPr>
          <w:ilvl w:val="0"/>
          <w:numId w:val="32"/>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na dwa tygodnie przed klasyfikacyjną radą pedagogiczną uczniowie i ich rodzice są informowani o proponowanych śródrocznych lub rocznych ocenach zachowania.</w:t>
      </w:r>
    </w:p>
    <w:p w:rsidR="00C26EC9" w:rsidRPr="00007F46" w:rsidRDefault="00C26EC9" w:rsidP="00C26EC9">
      <w:pPr>
        <w:spacing w:after="0" w:line="276" w:lineRule="auto"/>
        <w:rPr>
          <w:rFonts w:asciiTheme="majorHAnsi" w:hAnsiTheme="majorHAnsi" w:cstheme="majorHAnsi"/>
          <w:sz w:val="24"/>
          <w:szCs w:val="24"/>
        </w:rPr>
      </w:pPr>
      <w:r w:rsidRPr="00007F46">
        <w:rPr>
          <w:rFonts w:asciiTheme="majorHAnsi" w:eastAsia="Calibri Light" w:hAnsiTheme="majorHAnsi" w:cstheme="majorHAnsi"/>
          <w:sz w:val="24"/>
          <w:szCs w:val="24"/>
        </w:rPr>
        <w:t xml:space="preserve"> </w:t>
      </w:r>
    </w:p>
    <w:p w:rsidR="00C26EC9" w:rsidRPr="00007F46" w:rsidRDefault="00C26EC9" w:rsidP="00C26EC9">
      <w:pPr>
        <w:pStyle w:val="Akapitzlist"/>
        <w:widowControl/>
        <w:numPr>
          <w:ilvl w:val="0"/>
          <w:numId w:val="31"/>
        </w:numPr>
        <w:autoSpaceDE/>
        <w:autoSpaceDN/>
        <w:spacing w:line="276"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Skala punktowa ocen zachowania jest następująca:</w:t>
      </w:r>
    </w:p>
    <w:p w:rsidR="00C26EC9" w:rsidRPr="00007F46" w:rsidRDefault="00C26EC9" w:rsidP="00C26EC9">
      <w:pPr>
        <w:pStyle w:val="Akapitzlist"/>
        <w:widowControl/>
        <w:numPr>
          <w:ilvl w:val="0"/>
          <w:numId w:val="31"/>
        </w:numPr>
        <w:autoSpaceDE/>
        <w:autoSpaceDN/>
        <w:spacing w:line="276"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ocena wzorowa </w:t>
      </w:r>
      <w:r w:rsidRPr="00007F46">
        <w:rPr>
          <w:rFonts w:asciiTheme="majorHAnsi" w:hAnsiTheme="majorHAnsi" w:cstheme="majorHAnsi"/>
          <w:sz w:val="24"/>
          <w:szCs w:val="24"/>
        </w:rPr>
        <w:tab/>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200 punktów i powyżej</w:t>
      </w:r>
    </w:p>
    <w:p w:rsidR="00C26EC9" w:rsidRPr="00007F46" w:rsidRDefault="00C26EC9" w:rsidP="00C26EC9">
      <w:pPr>
        <w:pStyle w:val="Akapitzlist"/>
        <w:widowControl/>
        <w:numPr>
          <w:ilvl w:val="0"/>
          <w:numId w:val="31"/>
        </w:numPr>
        <w:autoSpaceDE/>
        <w:autoSpaceDN/>
        <w:spacing w:line="276"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ocena bardzo dobra </w:t>
      </w:r>
      <w:r w:rsidRPr="00007F46">
        <w:rPr>
          <w:rFonts w:asciiTheme="majorHAnsi" w:hAnsiTheme="majorHAnsi" w:cstheme="majorHAnsi"/>
          <w:sz w:val="24"/>
          <w:szCs w:val="24"/>
        </w:rPr>
        <w:tab/>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150-199 punktów</w:t>
      </w:r>
    </w:p>
    <w:p w:rsidR="00C26EC9" w:rsidRPr="00007F46" w:rsidRDefault="00C26EC9" w:rsidP="00C26EC9">
      <w:pPr>
        <w:pStyle w:val="Akapitzlist"/>
        <w:widowControl/>
        <w:numPr>
          <w:ilvl w:val="0"/>
          <w:numId w:val="31"/>
        </w:numPr>
        <w:autoSpaceDE/>
        <w:autoSpaceDN/>
        <w:spacing w:line="276"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ocena dobra </w:t>
      </w:r>
      <w:r w:rsidRPr="00007F46">
        <w:rPr>
          <w:rFonts w:asciiTheme="majorHAnsi" w:hAnsiTheme="majorHAnsi" w:cstheme="majorHAnsi"/>
          <w:sz w:val="24"/>
          <w:szCs w:val="24"/>
        </w:rPr>
        <w:tab/>
      </w:r>
      <w:r w:rsidRPr="00007F46">
        <w:rPr>
          <w:rFonts w:asciiTheme="majorHAnsi" w:hAnsiTheme="majorHAnsi" w:cstheme="majorHAnsi"/>
          <w:sz w:val="24"/>
          <w:szCs w:val="24"/>
        </w:rPr>
        <w:tab/>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100-149 punktów</w:t>
      </w:r>
    </w:p>
    <w:p w:rsidR="00C26EC9" w:rsidRPr="00007F46" w:rsidRDefault="00C26EC9" w:rsidP="00C26EC9">
      <w:pPr>
        <w:pStyle w:val="Akapitzlist"/>
        <w:widowControl/>
        <w:numPr>
          <w:ilvl w:val="0"/>
          <w:numId w:val="31"/>
        </w:numPr>
        <w:autoSpaceDE/>
        <w:autoSpaceDN/>
        <w:spacing w:line="276"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ocena poprawna </w:t>
      </w:r>
      <w:r w:rsidRPr="00007F46">
        <w:rPr>
          <w:rFonts w:asciiTheme="majorHAnsi" w:hAnsiTheme="majorHAnsi" w:cstheme="majorHAnsi"/>
          <w:sz w:val="24"/>
          <w:szCs w:val="24"/>
        </w:rPr>
        <w:tab/>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51 – 99 punktów</w:t>
      </w:r>
    </w:p>
    <w:p w:rsidR="00C26EC9" w:rsidRPr="00007F46" w:rsidRDefault="00C26EC9" w:rsidP="00C26EC9">
      <w:pPr>
        <w:pStyle w:val="Akapitzlist"/>
        <w:widowControl/>
        <w:numPr>
          <w:ilvl w:val="0"/>
          <w:numId w:val="31"/>
        </w:numPr>
        <w:autoSpaceDE/>
        <w:autoSpaceDN/>
        <w:spacing w:line="276"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ocena nieodpowiednia</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20 – 50 punktów</w:t>
      </w:r>
    </w:p>
    <w:p w:rsidR="00C26EC9" w:rsidRPr="00007F46" w:rsidRDefault="00C26EC9" w:rsidP="00C26EC9">
      <w:pPr>
        <w:pStyle w:val="Akapitzlist"/>
        <w:widowControl/>
        <w:numPr>
          <w:ilvl w:val="0"/>
          <w:numId w:val="31"/>
        </w:numPr>
        <w:autoSpaceDE/>
        <w:autoSpaceDN/>
        <w:spacing w:line="276"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ocena naganna </w:t>
      </w:r>
      <w:r w:rsidRPr="00007F46">
        <w:rPr>
          <w:rFonts w:asciiTheme="majorHAnsi" w:hAnsiTheme="majorHAnsi" w:cstheme="majorHAnsi"/>
          <w:sz w:val="24"/>
          <w:szCs w:val="24"/>
        </w:rPr>
        <w:tab/>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19 punktów i poniżej</w:t>
      </w:r>
    </w:p>
    <w:p w:rsidR="00C26EC9" w:rsidRPr="00007F46" w:rsidRDefault="00C26EC9" w:rsidP="00C26EC9">
      <w:pPr>
        <w:spacing w:after="0" w:line="276" w:lineRule="auto"/>
        <w:ind w:left="360" w:hanging="360"/>
        <w:rPr>
          <w:rFonts w:asciiTheme="majorHAnsi" w:hAnsiTheme="majorHAnsi" w:cstheme="majorHAnsi"/>
          <w:sz w:val="24"/>
          <w:szCs w:val="24"/>
        </w:rPr>
      </w:pPr>
      <w:r w:rsidRPr="00007F46">
        <w:rPr>
          <w:rFonts w:asciiTheme="majorHAnsi" w:eastAsia="Calibri Light" w:hAnsiTheme="majorHAnsi" w:cstheme="majorHAnsi"/>
          <w:sz w:val="24"/>
          <w:szCs w:val="24"/>
        </w:rPr>
        <w:t xml:space="preserve"> </w:t>
      </w:r>
    </w:p>
    <w:p w:rsidR="00C26EC9" w:rsidRPr="00007F46" w:rsidRDefault="00C26EC9" w:rsidP="00C26EC9">
      <w:pPr>
        <w:pStyle w:val="Akapitzlist"/>
        <w:widowControl/>
        <w:numPr>
          <w:ilvl w:val="0"/>
          <w:numId w:val="35"/>
        </w:numPr>
        <w:autoSpaceDE/>
        <w:autoSpaceDN/>
        <w:spacing w:after="160"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Uczeń, który w trakcie trwania półrocza otrzyma więcej niż 20 punktów ujemnych, nie może mieć oceny wzorowej zachowania, a uczeń, który otrzyma więcej niż 30 punktów ujemnych, nie może mieć oceny bardzo dobrej zachowania w pierwszym półroczu.</w:t>
      </w:r>
      <w:bookmarkStart w:id="0" w:name="_GoBack"/>
      <w:bookmarkEnd w:id="0"/>
    </w:p>
    <w:p w:rsidR="00235123" w:rsidRPr="00007F46" w:rsidRDefault="00C26EC9" w:rsidP="00235123">
      <w:pPr>
        <w:pStyle w:val="Akapitzlist"/>
        <w:widowControl/>
        <w:numPr>
          <w:ilvl w:val="0"/>
          <w:numId w:val="35"/>
        </w:numPr>
        <w:autoSpaceDE/>
        <w:autoSpaceDN/>
        <w:spacing w:after="160"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lastRenderedPageBreak/>
        <w:t>Uczeń, który w trakcie trwania roku szkolnego otrzyma więcej niż 40 punktów ujemnych, nie może mieć oceny wzorowej zachowania. Uczeń, który otrzyma więcej niż 60 punktów ujemnych, nie może mieć oceny bardzo dobrej zachowania na koniec roku.</w:t>
      </w:r>
    </w:p>
    <w:p w:rsidR="00C26EC9" w:rsidRPr="00007F46" w:rsidRDefault="00C26EC9" w:rsidP="00C26EC9">
      <w:pPr>
        <w:pStyle w:val="Akapitzlist"/>
        <w:widowControl/>
        <w:numPr>
          <w:ilvl w:val="0"/>
          <w:numId w:val="35"/>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Szczegółowy op</w:t>
      </w:r>
      <w:r w:rsidR="00235123" w:rsidRPr="00007F46">
        <w:rPr>
          <w:rFonts w:asciiTheme="majorHAnsi" w:eastAsia="Calibri Light" w:hAnsiTheme="majorHAnsi" w:cstheme="majorHAnsi"/>
          <w:sz w:val="24"/>
          <w:szCs w:val="24"/>
        </w:rPr>
        <w:t>is przyznawania punktów</w:t>
      </w:r>
    </w:p>
    <w:p w:rsidR="00235123" w:rsidRPr="00007F46" w:rsidRDefault="00235123" w:rsidP="00235123">
      <w:pPr>
        <w:pStyle w:val="Akapitzlist"/>
        <w:widowControl/>
        <w:numPr>
          <w:ilvl w:val="1"/>
          <w:numId w:val="35"/>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Uczeń otrzymuje 100 pkt na początku każdego półrocza</w:t>
      </w:r>
    </w:p>
    <w:p w:rsidR="00235123" w:rsidRPr="00007F46" w:rsidRDefault="00235123" w:rsidP="00235123">
      <w:pPr>
        <w:pStyle w:val="Akapitzlist"/>
        <w:widowControl/>
        <w:numPr>
          <w:ilvl w:val="1"/>
          <w:numId w:val="35"/>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Pierwsze półrocze jest uwzględniane w ocenie rocznej poprzez wyciagnięcie średniej arytmetycznej</w:t>
      </w:r>
    </w:p>
    <w:p w:rsidR="00235123" w:rsidRPr="00007F46" w:rsidRDefault="00235123" w:rsidP="00235123">
      <w:pPr>
        <w:pStyle w:val="Akapitzlist"/>
        <w:widowControl/>
        <w:numPr>
          <w:ilvl w:val="1"/>
          <w:numId w:val="35"/>
        </w:numPr>
        <w:autoSpaceDE/>
        <w:autoSpaceDN/>
        <w:spacing w:line="259"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Uwaga! W systemie dziennika </w:t>
      </w:r>
      <w:r w:rsidR="000F01BD" w:rsidRPr="00007F46">
        <w:rPr>
          <w:rFonts w:asciiTheme="majorHAnsi" w:eastAsia="Calibri Light" w:hAnsiTheme="majorHAnsi" w:cstheme="majorHAnsi"/>
          <w:sz w:val="24"/>
          <w:szCs w:val="24"/>
        </w:rPr>
        <w:t>elektronicznego</w:t>
      </w:r>
      <w:r w:rsidRPr="00007F46">
        <w:rPr>
          <w:rFonts w:asciiTheme="majorHAnsi" w:eastAsia="Calibri Light" w:hAnsiTheme="majorHAnsi" w:cstheme="majorHAnsi"/>
          <w:sz w:val="24"/>
          <w:szCs w:val="24"/>
        </w:rPr>
        <w:t xml:space="preserve"> nie wyświetla się ilość punktów za drugie półrocze, system pokazuje od razu punkty </w:t>
      </w:r>
      <w:proofErr w:type="spellStart"/>
      <w:r w:rsidRPr="00007F46">
        <w:rPr>
          <w:rFonts w:asciiTheme="majorHAnsi" w:eastAsia="Calibri Light" w:hAnsiTheme="majorHAnsi" w:cstheme="majorHAnsi"/>
          <w:sz w:val="24"/>
          <w:szCs w:val="24"/>
        </w:rPr>
        <w:t>końcoworoczne</w:t>
      </w:r>
      <w:proofErr w:type="spellEnd"/>
      <w:r w:rsidRPr="00007F46">
        <w:rPr>
          <w:rFonts w:asciiTheme="majorHAnsi" w:eastAsia="Calibri Light" w:hAnsiTheme="majorHAnsi" w:cstheme="majorHAnsi"/>
          <w:sz w:val="24"/>
          <w:szCs w:val="24"/>
        </w:rPr>
        <w:t xml:space="preserve">. </w:t>
      </w:r>
    </w:p>
    <w:p w:rsidR="00C26EC9" w:rsidRPr="00007F46" w:rsidRDefault="00C26EC9" w:rsidP="00C26EC9">
      <w:pPr>
        <w:spacing w:line="360" w:lineRule="auto"/>
        <w:rPr>
          <w:rFonts w:asciiTheme="majorHAnsi" w:hAnsiTheme="majorHAnsi" w:cstheme="majorHAnsi"/>
          <w:sz w:val="24"/>
          <w:szCs w:val="24"/>
        </w:rPr>
      </w:pPr>
    </w:p>
    <w:p w:rsidR="00C26EC9" w:rsidRPr="002366C6" w:rsidRDefault="00C26EC9" w:rsidP="00C26EC9">
      <w:pPr>
        <w:spacing w:line="360" w:lineRule="auto"/>
        <w:rPr>
          <w:rFonts w:asciiTheme="majorHAnsi" w:hAnsiTheme="majorHAnsi" w:cstheme="majorHAnsi"/>
          <w:b/>
          <w:sz w:val="24"/>
          <w:szCs w:val="24"/>
        </w:rPr>
      </w:pPr>
      <w:r w:rsidRPr="002366C6">
        <w:rPr>
          <w:rFonts w:asciiTheme="majorHAnsi" w:eastAsia="Calibri Light" w:hAnsiTheme="majorHAnsi" w:cstheme="majorHAnsi"/>
          <w:b/>
          <w:sz w:val="24"/>
          <w:szCs w:val="24"/>
        </w:rPr>
        <w:t>Punkty dodatnie</w:t>
      </w:r>
    </w:p>
    <w:p w:rsidR="00C26EC9" w:rsidRPr="00007F46" w:rsidRDefault="00C26EC9" w:rsidP="00C26EC9">
      <w:pPr>
        <w:spacing w:line="360" w:lineRule="auto"/>
        <w:rPr>
          <w:rFonts w:asciiTheme="majorHAnsi" w:hAnsiTheme="majorHAnsi" w:cstheme="majorHAnsi"/>
          <w:sz w:val="24"/>
          <w:szCs w:val="24"/>
        </w:rPr>
      </w:pPr>
      <w:r w:rsidRPr="00007F46">
        <w:rPr>
          <w:rFonts w:asciiTheme="majorHAnsi" w:eastAsia="Calibri Light" w:hAnsiTheme="majorHAnsi" w:cstheme="majorHAnsi"/>
          <w:b/>
          <w:bCs/>
          <w:sz w:val="24"/>
          <w:szCs w:val="24"/>
        </w:rPr>
        <w:t xml:space="preserve">Rozdział 1 </w:t>
      </w:r>
      <w:r w:rsidRPr="00007F46">
        <w:rPr>
          <w:rFonts w:asciiTheme="majorHAnsi" w:hAnsiTheme="majorHAnsi" w:cstheme="majorHAnsi"/>
          <w:sz w:val="24"/>
          <w:szCs w:val="24"/>
        </w:rPr>
        <w:tab/>
      </w:r>
      <w:r w:rsidRPr="00007F46">
        <w:rPr>
          <w:rFonts w:asciiTheme="majorHAnsi" w:eastAsia="Calibri Light" w:hAnsiTheme="majorHAnsi" w:cstheme="majorHAnsi"/>
          <w:b/>
          <w:bCs/>
          <w:sz w:val="24"/>
          <w:szCs w:val="24"/>
        </w:rPr>
        <w:t xml:space="preserve">Respektowanie obowiązków ucznia/ przestrzeganie obowiązków ucznia – </w:t>
      </w:r>
    </w:p>
    <w:p w:rsidR="00C26EC9" w:rsidRPr="00007F46" w:rsidRDefault="00C26EC9" w:rsidP="00C26EC9">
      <w:pPr>
        <w:pStyle w:val="Akapitzlist"/>
        <w:widowControl/>
        <w:numPr>
          <w:ilvl w:val="0"/>
          <w:numId w:val="30"/>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100 % frekwencja 20 pkt. za półrocze</w:t>
      </w:r>
    </w:p>
    <w:p w:rsidR="00C26EC9" w:rsidRPr="00007F46" w:rsidRDefault="00C26EC9" w:rsidP="00C26EC9">
      <w:pPr>
        <w:pStyle w:val="Akapitzlist"/>
        <w:widowControl/>
        <w:numPr>
          <w:ilvl w:val="0"/>
          <w:numId w:val="30"/>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Brak spóźnień 15 pkt. raz w półroczu</w:t>
      </w:r>
    </w:p>
    <w:p w:rsidR="00C26EC9" w:rsidRPr="00007F46" w:rsidRDefault="00C26EC9" w:rsidP="00C26EC9">
      <w:pPr>
        <w:pStyle w:val="Akapitzlist"/>
        <w:widowControl/>
        <w:numPr>
          <w:ilvl w:val="0"/>
          <w:numId w:val="30"/>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Premia za całkowity brak punktów ujemnych 10 pkt. raz w półroczu</w:t>
      </w:r>
    </w:p>
    <w:p w:rsidR="00C26EC9" w:rsidRPr="00007F46" w:rsidRDefault="00C26EC9" w:rsidP="00C26EC9">
      <w:pPr>
        <w:spacing w:after="0" w:line="360" w:lineRule="auto"/>
        <w:rPr>
          <w:rFonts w:asciiTheme="majorHAnsi" w:hAnsiTheme="majorHAnsi" w:cstheme="majorHAnsi"/>
          <w:sz w:val="24"/>
          <w:szCs w:val="24"/>
        </w:rPr>
      </w:pPr>
      <w:r w:rsidRPr="00007F46">
        <w:rPr>
          <w:rFonts w:asciiTheme="majorHAnsi" w:eastAsia="Calibri Light" w:hAnsiTheme="majorHAnsi" w:cstheme="majorHAnsi"/>
          <w:b/>
          <w:bCs/>
          <w:sz w:val="24"/>
          <w:szCs w:val="24"/>
        </w:rPr>
        <w:t>Rozdział 2</w:t>
      </w:r>
      <w:r w:rsidRPr="00007F46">
        <w:rPr>
          <w:rFonts w:asciiTheme="majorHAnsi" w:hAnsiTheme="majorHAnsi" w:cstheme="majorHAnsi"/>
          <w:sz w:val="24"/>
          <w:szCs w:val="24"/>
        </w:rPr>
        <w:tab/>
      </w:r>
      <w:r w:rsidRPr="00007F46">
        <w:rPr>
          <w:rFonts w:asciiTheme="majorHAnsi" w:eastAsia="Calibri Light" w:hAnsiTheme="majorHAnsi" w:cstheme="majorHAnsi"/>
          <w:b/>
          <w:bCs/>
          <w:sz w:val="24"/>
          <w:szCs w:val="24"/>
        </w:rPr>
        <w:t>Udział ucznia w życiu szkoły oraz społeczności lokalnej</w:t>
      </w:r>
    </w:p>
    <w:p w:rsidR="00C26EC9" w:rsidRPr="00007F46" w:rsidRDefault="00C26EC9" w:rsidP="00C26EC9">
      <w:pPr>
        <w:pStyle w:val="Akapitzlist"/>
        <w:widowControl/>
        <w:numPr>
          <w:ilvl w:val="0"/>
          <w:numId w:val="29"/>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Realizacja podjętych przez ucznia zadań 2-15 pkt (np. praca na rzecz klasy, dekoracje, gazetka szkolna, tablice informacyjne, aktywne pełnienie funkcji w klasie) .</w:t>
      </w:r>
    </w:p>
    <w:p w:rsidR="00C26EC9" w:rsidRPr="00007F46" w:rsidRDefault="00C26EC9" w:rsidP="00C26EC9">
      <w:pPr>
        <w:pStyle w:val="Akapitzlist"/>
        <w:widowControl/>
        <w:numPr>
          <w:ilvl w:val="0"/>
          <w:numId w:val="29"/>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Postaw koleżeńska 2-15 pkt. (np. udostepnienie zeszytów, podanie lekcji, prawidłowe reagowanie na przejawy zagrożenia)</w:t>
      </w:r>
    </w:p>
    <w:p w:rsidR="00C26EC9" w:rsidRPr="00007F46" w:rsidRDefault="00C26EC9" w:rsidP="00C26EC9">
      <w:pPr>
        <w:pStyle w:val="Akapitzlist"/>
        <w:widowControl/>
        <w:numPr>
          <w:ilvl w:val="0"/>
          <w:numId w:val="29"/>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Praca na rzecz szkoły 5-15 pkt. (np. aktywny udział w uroczystościach organizowanych w szkole, w pracach SU, pomoc w szkole poza godzinami lekcyjnymi, obsługa imprez szkolnych itp.)</w:t>
      </w:r>
    </w:p>
    <w:p w:rsidR="00C26EC9" w:rsidRPr="00007F46" w:rsidRDefault="00C26EC9" w:rsidP="00C26EC9">
      <w:pPr>
        <w:pStyle w:val="Akapitzlist"/>
        <w:widowControl/>
        <w:numPr>
          <w:ilvl w:val="0"/>
          <w:numId w:val="29"/>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Udział w akcjach charytatywnych </w:t>
      </w:r>
      <w:r w:rsidRPr="00007F46">
        <w:rPr>
          <w:rFonts w:asciiTheme="majorHAnsi" w:eastAsia="Calibri Light" w:hAnsiTheme="majorHAnsi" w:cstheme="majorHAnsi"/>
          <w:i/>
          <w:iCs/>
          <w:sz w:val="24"/>
          <w:szCs w:val="24"/>
        </w:rPr>
        <w:t xml:space="preserve">- </w:t>
      </w:r>
      <w:r w:rsidRPr="00007F46">
        <w:rPr>
          <w:rFonts w:asciiTheme="majorHAnsi" w:eastAsia="Calibri Light" w:hAnsiTheme="majorHAnsi" w:cstheme="majorHAnsi"/>
          <w:sz w:val="24"/>
          <w:szCs w:val="24"/>
        </w:rPr>
        <w:t>ale tylko raz za konkretną akcję 5 pkt.</w:t>
      </w:r>
    </w:p>
    <w:p w:rsidR="00C26EC9" w:rsidRPr="00007F46" w:rsidRDefault="00C26EC9" w:rsidP="00C26EC9">
      <w:pPr>
        <w:pStyle w:val="Akapitzlist"/>
        <w:widowControl/>
        <w:numPr>
          <w:ilvl w:val="0"/>
          <w:numId w:val="29"/>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Inicjowanie akcji i działań na rzecz innych; wolontariat 15 pkt. raz w półroczu</w:t>
      </w:r>
    </w:p>
    <w:p w:rsidR="00C26EC9" w:rsidRPr="00007F46" w:rsidRDefault="00C26EC9" w:rsidP="00C26EC9">
      <w:pPr>
        <w:pStyle w:val="Akapitzlist"/>
        <w:widowControl/>
        <w:numPr>
          <w:ilvl w:val="0"/>
          <w:numId w:val="29"/>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Reprezentowanie szkoły:</w:t>
      </w:r>
    </w:p>
    <w:p w:rsidR="00C26EC9" w:rsidRPr="00007F46" w:rsidRDefault="00C26EC9" w:rsidP="00C26EC9">
      <w:pPr>
        <w:pStyle w:val="Akapitzlist"/>
        <w:widowControl/>
        <w:numPr>
          <w:ilvl w:val="0"/>
          <w:numId w:val="28"/>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imprezy kulturalno-oświatowe</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5 pkt.</w:t>
      </w:r>
    </w:p>
    <w:p w:rsidR="00C26EC9" w:rsidRPr="00007F46" w:rsidRDefault="00C26EC9" w:rsidP="00C26EC9">
      <w:pPr>
        <w:pStyle w:val="Akapitzlist"/>
        <w:widowControl/>
        <w:numPr>
          <w:ilvl w:val="0"/>
          <w:numId w:val="28"/>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imprezy sportowe, rozgrywki sportowe, zawody  15 raz w półroczu</w:t>
      </w:r>
    </w:p>
    <w:p w:rsidR="00C26EC9" w:rsidRPr="00007F46" w:rsidRDefault="00C26EC9" w:rsidP="00C26EC9">
      <w:pPr>
        <w:pStyle w:val="Akapitzlist"/>
        <w:widowControl/>
        <w:numPr>
          <w:ilvl w:val="0"/>
          <w:numId w:val="28"/>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konkursy międzyszkolne (udział)</w:t>
      </w:r>
      <w:r w:rsidRPr="00007F46">
        <w:rPr>
          <w:rFonts w:asciiTheme="majorHAnsi" w:hAnsiTheme="majorHAnsi" w:cstheme="majorHAnsi"/>
          <w:sz w:val="24"/>
          <w:szCs w:val="24"/>
        </w:rPr>
        <w:t xml:space="preserve"> </w:t>
      </w:r>
      <w:r w:rsidRPr="00007F46">
        <w:rPr>
          <w:rFonts w:asciiTheme="majorHAnsi" w:eastAsia="Calibri Light" w:hAnsiTheme="majorHAnsi" w:cstheme="majorHAnsi"/>
          <w:sz w:val="24"/>
          <w:szCs w:val="24"/>
        </w:rPr>
        <w:t>3 pkt.</w:t>
      </w:r>
    </w:p>
    <w:p w:rsidR="00C26EC9" w:rsidRPr="00007F46" w:rsidRDefault="00C26EC9" w:rsidP="00C26EC9">
      <w:pPr>
        <w:pStyle w:val="Akapitzlist"/>
        <w:widowControl/>
        <w:numPr>
          <w:ilvl w:val="0"/>
          <w:numId w:val="28"/>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zachowania poza szkołą podczas zorganizowanych wyjść 10-30 pkt.</w:t>
      </w:r>
    </w:p>
    <w:p w:rsidR="00C26EC9" w:rsidRPr="00007F46" w:rsidRDefault="00C26EC9" w:rsidP="00C26EC9">
      <w:pPr>
        <w:pStyle w:val="Akapitzlist"/>
        <w:widowControl/>
        <w:numPr>
          <w:ilvl w:val="0"/>
          <w:numId w:val="28"/>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poczet sztandarowy w szkole i na uroczystościach pozaszkolnych 20 w półroczu</w:t>
      </w:r>
    </w:p>
    <w:p w:rsidR="00C26EC9" w:rsidRPr="00007F46" w:rsidRDefault="00C26EC9" w:rsidP="00C26EC9">
      <w:pPr>
        <w:spacing w:after="0" w:line="360" w:lineRule="auto"/>
        <w:rPr>
          <w:rFonts w:asciiTheme="majorHAnsi" w:eastAsia="Calibri Light" w:hAnsiTheme="majorHAnsi" w:cstheme="majorHAnsi"/>
          <w:b/>
          <w:bCs/>
          <w:sz w:val="24"/>
          <w:szCs w:val="24"/>
        </w:rPr>
      </w:pPr>
      <w:r w:rsidRPr="00007F46">
        <w:rPr>
          <w:rFonts w:asciiTheme="majorHAnsi" w:eastAsia="Calibri Light" w:hAnsiTheme="majorHAnsi" w:cstheme="majorHAnsi"/>
          <w:b/>
          <w:bCs/>
          <w:sz w:val="24"/>
          <w:szCs w:val="24"/>
        </w:rPr>
        <w:t>Rozdział 3</w:t>
      </w:r>
      <w:r w:rsidRPr="00007F46">
        <w:rPr>
          <w:rFonts w:asciiTheme="majorHAnsi" w:hAnsiTheme="majorHAnsi" w:cstheme="majorHAnsi"/>
          <w:sz w:val="24"/>
          <w:szCs w:val="24"/>
        </w:rPr>
        <w:tab/>
      </w:r>
      <w:r w:rsidRPr="00007F46">
        <w:rPr>
          <w:rFonts w:asciiTheme="majorHAnsi" w:eastAsia="Calibri Light" w:hAnsiTheme="majorHAnsi" w:cstheme="majorHAnsi"/>
          <w:b/>
          <w:bCs/>
          <w:sz w:val="24"/>
          <w:szCs w:val="24"/>
        </w:rPr>
        <w:t>Rozwijanie przez ucznia swoich zainteresowań, uzdolnień</w:t>
      </w:r>
    </w:p>
    <w:p w:rsidR="00C26EC9" w:rsidRPr="00007F46" w:rsidRDefault="00C26EC9" w:rsidP="00C26EC9">
      <w:pPr>
        <w:pStyle w:val="Akapitzlist"/>
        <w:widowControl/>
        <w:numPr>
          <w:ilvl w:val="0"/>
          <w:numId w:val="27"/>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Laureat – zasięg wojewódzki - konkurs wiedzy </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100 pkt</w:t>
      </w:r>
    </w:p>
    <w:p w:rsidR="00C26EC9" w:rsidRPr="00007F46" w:rsidRDefault="00C26EC9" w:rsidP="00C26EC9">
      <w:pPr>
        <w:pStyle w:val="Akapitzlist"/>
        <w:widowControl/>
        <w:numPr>
          <w:ilvl w:val="0"/>
          <w:numId w:val="27"/>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lastRenderedPageBreak/>
        <w:t xml:space="preserve">Finalista-zasięg wojewódzki - konkurs wiedzy </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50 pkt</w:t>
      </w:r>
    </w:p>
    <w:p w:rsidR="00C26EC9" w:rsidRPr="00007F46" w:rsidRDefault="00C26EC9" w:rsidP="00C26EC9">
      <w:pPr>
        <w:pStyle w:val="Akapitzlist"/>
        <w:widowControl/>
        <w:numPr>
          <w:ilvl w:val="0"/>
          <w:numId w:val="27"/>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Udział w etapie rejonowym - konkurs wiedzy </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10 pkt</w:t>
      </w:r>
    </w:p>
    <w:p w:rsidR="00C26EC9" w:rsidRPr="00007F46" w:rsidRDefault="00C26EC9" w:rsidP="00C26EC9">
      <w:pPr>
        <w:pStyle w:val="Akapitzlist"/>
        <w:widowControl/>
        <w:numPr>
          <w:ilvl w:val="0"/>
          <w:numId w:val="27"/>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Zajęcie 1.,2.,3. miejsca, jako reprezentant szkoły w</w:t>
      </w:r>
      <w:r w:rsidRPr="00007F46">
        <w:rPr>
          <w:rFonts w:asciiTheme="majorHAnsi" w:hAnsiTheme="majorHAnsi" w:cstheme="majorHAnsi"/>
          <w:sz w:val="24"/>
          <w:szCs w:val="24"/>
        </w:rPr>
        <w:t xml:space="preserve"> konkursie o</w:t>
      </w:r>
      <w:r w:rsidRPr="00007F46">
        <w:rPr>
          <w:rFonts w:asciiTheme="majorHAnsi" w:eastAsia="Calibri Light" w:hAnsiTheme="majorHAnsi" w:cstheme="majorHAnsi"/>
          <w:sz w:val="24"/>
          <w:szCs w:val="24"/>
        </w:rPr>
        <w:t>rganizowanym poza szkołą. 10-20-30 pkt.</w:t>
      </w:r>
    </w:p>
    <w:p w:rsidR="00C26EC9" w:rsidRPr="00007F46" w:rsidRDefault="00C26EC9" w:rsidP="00C26EC9">
      <w:pPr>
        <w:pStyle w:val="Akapitzlist"/>
        <w:widowControl/>
        <w:numPr>
          <w:ilvl w:val="0"/>
          <w:numId w:val="27"/>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Zdobycie wyróżnienia, jako reprezentant szkoły w konkursie szkolnym poza szkołą. </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5 pkt</w:t>
      </w:r>
    </w:p>
    <w:p w:rsidR="00C26EC9" w:rsidRPr="00007F46" w:rsidRDefault="00C26EC9" w:rsidP="00C26EC9">
      <w:pPr>
        <w:pStyle w:val="Akapitzlist"/>
        <w:widowControl/>
        <w:numPr>
          <w:ilvl w:val="0"/>
          <w:numId w:val="27"/>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Zajęcie 1,2,3 miejsca w konkursie szkolnym. </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 xml:space="preserve">   5-10-15 pkt</w:t>
      </w:r>
    </w:p>
    <w:p w:rsidR="00C26EC9" w:rsidRPr="00007F46" w:rsidRDefault="00C26EC9" w:rsidP="00C26EC9">
      <w:pPr>
        <w:pStyle w:val="Akapitzlist"/>
        <w:widowControl/>
        <w:numPr>
          <w:ilvl w:val="0"/>
          <w:numId w:val="27"/>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Zajęcie 1,2,3 jako reprezentant szkoły w zawodach sportowych poza szkołą</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10-15-20 pkt</w:t>
      </w:r>
    </w:p>
    <w:p w:rsidR="00C26EC9" w:rsidRPr="00007F46" w:rsidRDefault="00C26EC9" w:rsidP="00C26EC9">
      <w:pPr>
        <w:pStyle w:val="Akapitzlist"/>
        <w:widowControl/>
        <w:numPr>
          <w:ilvl w:val="0"/>
          <w:numId w:val="27"/>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Zajęcie 1,2,3 miejsca w zawodach sportowych w szkole </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 xml:space="preserve">  5-10-15 pkt</w:t>
      </w:r>
    </w:p>
    <w:p w:rsidR="00C26EC9" w:rsidRPr="00007F46" w:rsidRDefault="00C26EC9" w:rsidP="00C26EC9">
      <w:pPr>
        <w:pStyle w:val="Akapitzlist"/>
        <w:widowControl/>
        <w:numPr>
          <w:ilvl w:val="0"/>
          <w:numId w:val="27"/>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Udział, jako reprezentant szkoły, w zawodach sportowych. </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5 pkt</w:t>
      </w:r>
    </w:p>
    <w:p w:rsidR="00C26EC9" w:rsidRPr="00007F46" w:rsidRDefault="00C26EC9" w:rsidP="00C26EC9">
      <w:pPr>
        <w:pStyle w:val="Akapitzlist"/>
        <w:widowControl/>
        <w:numPr>
          <w:ilvl w:val="0"/>
          <w:numId w:val="27"/>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Pływanie – 1,2,3 miejsce w zawodach ŁOZP</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5-10-15 pkt</w:t>
      </w:r>
    </w:p>
    <w:p w:rsidR="00C26EC9" w:rsidRPr="00007F46" w:rsidRDefault="00C26EC9" w:rsidP="00C26EC9">
      <w:pPr>
        <w:pStyle w:val="Akapitzlist"/>
        <w:widowControl/>
        <w:numPr>
          <w:ilvl w:val="0"/>
          <w:numId w:val="27"/>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Pływanie – 1,2,3 miejsce w Mistrzostwach Polski</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30-40-50 pkt</w:t>
      </w:r>
    </w:p>
    <w:p w:rsidR="00C26EC9" w:rsidRPr="00007F46" w:rsidRDefault="00C26EC9" w:rsidP="00C26EC9">
      <w:pPr>
        <w:pStyle w:val="Akapitzlist"/>
        <w:widowControl/>
        <w:numPr>
          <w:ilvl w:val="0"/>
          <w:numId w:val="27"/>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Pływanie - ustanowienie rekordu okręgu łódzkiego</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30 pkt</w:t>
      </w:r>
    </w:p>
    <w:p w:rsidR="00C26EC9" w:rsidRPr="00007F46" w:rsidRDefault="00C26EC9" w:rsidP="00C26EC9">
      <w:pPr>
        <w:tabs>
          <w:tab w:val="right" w:leader="dot" w:pos="8931"/>
        </w:tabs>
        <w:spacing w:after="0" w:line="360" w:lineRule="auto"/>
        <w:rPr>
          <w:rFonts w:asciiTheme="majorHAnsi" w:hAnsiTheme="majorHAnsi" w:cstheme="majorHAnsi"/>
          <w:sz w:val="24"/>
          <w:szCs w:val="24"/>
        </w:rPr>
      </w:pPr>
      <w:r w:rsidRPr="00007F46">
        <w:rPr>
          <w:rFonts w:asciiTheme="majorHAnsi" w:eastAsia="Calibri Light" w:hAnsiTheme="majorHAnsi" w:cstheme="majorHAnsi"/>
          <w:b/>
          <w:bCs/>
          <w:sz w:val="24"/>
          <w:szCs w:val="24"/>
        </w:rPr>
        <w:t xml:space="preserve">Rozdział 4 </w:t>
      </w:r>
    </w:p>
    <w:p w:rsidR="00C26EC9" w:rsidRPr="00007F46" w:rsidRDefault="00C26EC9" w:rsidP="00C26EC9">
      <w:pPr>
        <w:pStyle w:val="Akapitzlist"/>
        <w:widowControl/>
        <w:numPr>
          <w:ilvl w:val="0"/>
          <w:numId w:val="26"/>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Inne niewymienione zachowania ucznia</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1-20 każdorazowo</w:t>
      </w:r>
    </w:p>
    <w:p w:rsidR="00C26EC9" w:rsidRPr="00007F46" w:rsidRDefault="00C26EC9" w:rsidP="00C26EC9">
      <w:pPr>
        <w:pStyle w:val="Akapitzlist"/>
        <w:widowControl/>
        <w:numPr>
          <w:ilvl w:val="0"/>
          <w:numId w:val="26"/>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Punkty do dyspozycji wychowawcy klasy</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1-20 raz w semestrze</w:t>
      </w:r>
    </w:p>
    <w:p w:rsidR="00C26EC9" w:rsidRPr="00007F46" w:rsidRDefault="00C26EC9" w:rsidP="00C26EC9">
      <w:pPr>
        <w:pStyle w:val="Akapitzlist"/>
        <w:widowControl/>
        <w:numPr>
          <w:ilvl w:val="0"/>
          <w:numId w:val="26"/>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Pochwała Dyrektora Szkoły</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20 każdorazowo</w:t>
      </w:r>
    </w:p>
    <w:p w:rsidR="00C26EC9" w:rsidRPr="00007F46" w:rsidRDefault="00C26EC9" w:rsidP="00C26EC9">
      <w:pPr>
        <w:tabs>
          <w:tab w:val="right" w:leader="dot" w:pos="8931"/>
        </w:tabs>
        <w:spacing w:after="0" w:line="360" w:lineRule="auto"/>
        <w:rPr>
          <w:rFonts w:asciiTheme="majorHAnsi" w:hAnsiTheme="majorHAnsi" w:cstheme="majorHAnsi"/>
          <w:sz w:val="24"/>
          <w:szCs w:val="24"/>
        </w:rPr>
      </w:pPr>
      <w:r w:rsidRPr="00007F46">
        <w:rPr>
          <w:rFonts w:asciiTheme="majorHAnsi" w:eastAsia="Calibri Light" w:hAnsiTheme="majorHAnsi" w:cstheme="majorHAnsi"/>
          <w:b/>
          <w:bCs/>
          <w:sz w:val="24"/>
          <w:szCs w:val="24"/>
        </w:rPr>
        <w:t xml:space="preserve"> </w:t>
      </w:r>
    </w:p>
    <w:p w:rsidR="00C26EC9" w:rsidRPr="00007F46" w:rsidRDefault="00C26EC9" w:rsidP="00C26EC9">
      <w:pPr>
        <w:tabs>
          <w:tab w:val="right" w:leader="dot" w:pos="8931"/>
        </w:tabs>
        <w:spacing w:after="0" w:line="360" w:lineRule="auto"/>
        <w:rPr>
          <w:rFonts w:asciiTheme="majorHAnsi" w:hAnsiTheme="majorHAnsi" w:cstheme="majorHAnsi"/>
          <w:sz w:val="24"/>
          <w:szCs w:val="24"/>
        </w:rPr>
      </w:pPr>
      <w:r w:rsidRPr="00007F46">
        <w:rPr>
          <w:rFonts w:asciiTheme="majorHAnsi" w:eastAsia="Calibri Light" w:hAnsiTheme="majorHAnsi" w:cstheme="majorHAnsi"/>
          <w:b/>
          <w:bCs/>
          <w:sz w:val="24"/>
          <w:szCs w:val="24"/>
        </w:rPr>
        <w:t>Punkty ujemne</w:t>
      </w:r>
    </w:p>
    <w:p w:rsidR="00C26EC9" w:rsidRPr="00007F46" w:rsidRDefault="00C26EC9" w:rsidP="00C26EC9">
      <w:pPr>
        <w:spacing w:after="0" w:line="360" w:lineRule="auto"/>
        <w:rPr>
          <w:rFonts w:asciiTheme="majorHAnsi" w:hAnsiTheme="majorHAnsi" w:cstheme="majorHAnsi"/>
          <w:sz w:val="24"/>
          <w:szCs w:val="24"/>
        </w:rPr>
      </w:pPr>
      <w:r w:rsidRPr="00007F46">
        <w:rPr>
          <w:rFonts w:asciiTheme="majorHAnsi" w:eastAsia="Calibri Light" w:hAnsiTheme="majorHAnsi" w:cstheme="majorHAnsi"/>
          <w:b/>
          <w:bCs/>
          <w:sz w:val="24"/>
          <w:szCs w:val="24"/>
        </w:rPr>
        <w:t>Rozdział 5</w:t>
      </w:r>
      <w:r w:rsidRPr="00007F46">
        <w:rPr>
          <w:rFonts w:asciiTheme="majorHAnsi" w:hAnsiTheme="majorHAnsi" w:cstheme="majorHAnsi"/>
          <w:sz w:val="24"/>
          <w:szCs w:val="24"/>
        </w:rPr>
        <w:tab/>
      </w:r>
      <w:r w:rsidRPr="00007F46">
        <w:rPr>
          <w:rFonts w:asciiTheme="majorHAnsi" w:eastAsia="Calibri Light" w:hAnsiTheme="majorHAnsi" w:cstheme="majorHAnsi"/>
          <w:b/>
          <w:bCs/>
          <w:sz w:val="24"/>
          <w:szCs w:val="24"/>
        </w:rPr>
        <w:t>Nieprzestrzeganie obowiązków ucznia</w:t>
      </w:r>
    </w:p>
    <w:p w:rsidR="00C26EC9" w:rsidRPr="00007F46" w:rsidRDefault="00C26EC9" w:rsidP="00C26EC9">
      <w:pPr>
        <w:pStyle w:val="Akapitzlist"/>
        <w:widowControl/>
        <w:numPr>
          <w:ilvl w:val="0"/>
          <w:numId w:val="25"/>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Opuszczanie samowolne lekcji, terenu szkoły, ucieczka -10 każdorazowo</w:t>
      </w:r>
    </w:p>
    <w:p w:rsidR="00C26EC9" w:rsidRPr="00007F46" w:rsidRDefault="00C26EC9" w:rsidP="00C26EC9">
      <w:pPr>
        <w:pStyle w:val="Akapitzlist"/>
        <w:widowControl/>
        <w:numPr>
          <w:ilvl w:val="0"/>
          <w:numId w:val="25"/>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Niewykonywanie poleceń nauczyciela </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5 każdorazowo</w:t>
      </w:r>
    </w:p>
    <w:p w:rsidR="00C26EC9" w:rsidRPr="00007F46" w:rsidRDefault="00C26EC9" w:rsidP="00C26EC9">
      <w:pPr>
        <w:pStyle w:val="Akapitzlist"/>
        <w:widowControl/>
        <w:numPr>
          <w:ilvl w:val="0"/>
          <w:numId w:val="25"/>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Wchodzenie na strony internetowe inne niż wskazane przez nauczyciela podczas zajęć</w:t>
      </w:r>
      <w:r w:rsidRPr="00007F46">
        <w:rPr>
          <w:rFonts w:asciiTheme="majorHAnsi" w:hAnsiTheme="majorHAnsi" w:cstheme="majorHAnsi"/>
          <w:sz w:val="24"/>
          <w:szCs w:val="24"/>
        </w:rPr>
        <w:t xml:space="preserve"> </w:t>
      </w:r>
      <w:r w:rsidRPr="00007F46">
        <w:rPr>
          <w:rFonts w:asciiTheme="majorHAnsi" w:eastAsia="Calibri Light" w:hAnsiTheme="majorHAnsi" w:cstheme="majorHAnsi"/>
          <w:sz w:val="24"/>
          <w:szCs w:val="24"/>
        </w:rPr>
        <w:t xml:space="preserve">20 pkt         </w:t>
      </w:r>
    </w:p>
    <w:p w:rsidR="00C26EC9" w:rsidRPr="00007F46" w:rsidRDefault="00C26EC9" w:rsidP="00C26EC9">
      <w:pPr>
        <w:pStyle w:val="Akapitzlist"/>
        <w:widowControl/>
        <w:numPr>
          <w:ilvl w:val="0"/>
          <w:numId w:val="25"/>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Nieodpowiednie zachowanie podczas apelu lub uroczystości szkolnej </w:t>
      </w:r>
      <w:r w:rsidRPr="00007F46">
        <w:rPr>
          <w:rFonts w:asciiTheme="majorHAnsi" w:eastAsia="Calibri Light" w:hAnsiTheme="majorHAnsi" w:cstheme="majorHAnsi"/>
          <w:sz w:val="24"/>
          <w:szCs w:val="24"/>
        </w:rPr>
        <w:tab/>
        <w:t>10 każdorazowo</w:t>
      </w:r>
    </w:p>
    <w:p w:rsidR="00C26EC9" w:rsidRPr="00007F46" w:rsidRDefault="00C26EC9" w:rsidP="00C26EC9">
      <w:pPr>
        <w:pStyle w:val="Akapitzlist"/>
        <w:widowControl/>
        <w:numPr>
          <w:ilvl w:val="0"/>
          <w:numId w:val="25"/>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Nieterminowe oddanie książek do biblioteki - koniec roku szkolnego.</w:t>
      </w:r>
      <w:r w:rsidRPr="00007F46">
        <w:rPr>
          <w:rFonts w:asciiTheme="majorHAnsi" w:eastAsia="Calibri Light" w:hAnsiTheme="majorHAnsi" w:cstheme="majorHAnsi"/>
          <w:sz w:val="24"/>
          <w:szCs w:val="24"/>
        </w:rPr>
        <w:tab/>
        <w:t xml:space="preserve"> 10 jednorazowo </w:t>
      </w:r>
    </w:p>
    <w:p w:rsidR="00C26EC9" w:rsidRPr="00007F46" w:rsidRDefault="00C26EC9" w:rsidP="00C26EC9">
      <w:pPr>
        <w:pStyle w:val="Akapitzlist"/>
        <w:widowControl/>
        <w:numPr>
          <w:ilvl w:val="0"/>
          <w:numId w:val="25"/>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Niszczenie mienia szkolnego </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20-50 pkt</w:t>
      </w:r>
    </w:p>
    <w:p w:rsidR="00C26EC9" w:rsidRPr="00007F46" w:rsidRDefault="00C26EC9" w:rsidP="00C26EC9">
      <w:pPr>
        <w:pStyle w:val="Akapitzlist"/>
        <w:widowControl/>
        <w:numPr>
          <w:ilvl w:val="0"/>
          <w:numId w:val="25"/>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Umyślne zniszczenie rzeczy innej osoby </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20-50 pkt</w:t>
      </w:r>
    </w:p>
    <w:p w:rsidR="00C26EC9" w:rsidRPr="00007F46" w:rsidRDefault="00C26EC9" w:rsidP="00C26EC9">
      <w:pPr>
        <w:pStyle w:val="Akapitzlist"/>
        <w:widowControl/>
        <w:numPr>
          <w:ilvl w:val="0"/>
          <w:numId w:val="25"/>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Jedzenie podczas lekcji, żucie gumy</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2 pkt</w:t>
      </w:r>
    </w:p>
    <w:p w:rsidR="00C26EC9" w:rsidRPr="00007F46" w:rsidRDefault="00C26EC9" w:rsidP="00C26EC9">
      <w:pPr>
        <w:pStyle w:val="Akapitzlist"/>
        <w:widowControl/>
        <w:numPr>
          <w:ilvl w:val="0"/>
          <w:numId w:val="25"/>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lastRenderedPageBreak/>
        <w:t xml:space="preserve">Brak stroju galowego podczas uroczystości szkolnych </w:t>
      </w:r>
      <w:r w:rsidRPr="00007F46">
        <w:rPr>
          <w:rFonts w:asciiTheme="majorHAnsi" w:hAnsiTheme="majorHAnsi" w:cstheme="majorHAnsi"/>
          <w:sz w:val="24"/>
          <w:szCs w:val="24"/>
        </w:rPr>
        <w:tab/>
      </w:r>
      <w:r w:rsidRPr="00007F46">
        <w:rPr>
          <w:rFonts w:asciiTheme="majorHAnsi" w:eastAsia="Calibri Light" w:hAnsiTheme="majorHAnsi" w:cstheme="majorHAnsi"/>
          <w:sz w:val="24"/>
          <w:szCs w:val="24"/>
        </w:rPr>
        <w:t>5 pkt</w:t>
      </w:r>
    </w:p>
    <w:p w:rsidR="00C26EC9" w:rsidRPr="00007F46" w:rsidRDefault="00C26EC9" w:rsidP="00C26EC9">
      <w:pPr>
        <w:pStyle w:val="Akapitzlist"/>
        <w:widowControl/>
        <w:numPr>
          <w:ilvl w:val="0"/>
          <w:numId w:val="25"/>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Niewywiązywanie się z powierzonych zadań -5 pkt.</w:t>
      </w:r>
    </w:p>
    <w:p w:rsidR="00C26EC9" w:rsidRPr="00007F46" w:rsidRDefault="00C26EC9" w:rsidP="00C26EC9">
      <w:pPr>
        <w:pStyle w:val="Akapitzlist"/>
        <w:widowControl/>
        <w:numPr>
          <w:ilvl w:val="0"/>
          <w:numId w:val="25"/>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Podrabianie podpisu, fałszowanie usprawiedliwienia, korzystanie z konta rodzica w dzienniku elektronicznym. -50 pkt.</w:t>
      </w:r>
    </w:p>
    <w:p w:rsidR="00C26EC9" w:rsidRPr="00007F46" w:rsidRDefault="00C26EC9" w:rsidP="00C26EC9">
      <w:pPr>
        <w:spacing w:after="0" w:line="360" w:lineRule="auto"/>
        <w:rPr>
          <w:rFonts w:asciiTheme="majorHAnsi" w:hAnsiTheme="majorHAnsi" w:cstheme="majorHAnsi"/>
          <w:sz w:val="24"/>
          <w:szCs w:val="24"/>
        </w:rPr>
      </w:pPr>
      <w:r w:rsidRPr="00007F46">
        <w:rPr>
          <w:rFonts w:asciiTheme="majorHAnsi" w:eastAsia="Calibri Light" w:hAnsiTheme="majorHAnsi" w:cstheme="majorHAnsi"/>
          <w:b/>
          <w:bCs/>
          <w:sz w:val="24"/>
          <w:szCs w:val="24"/>
        </w:rPr>
        <w:t>Rozdział 6</w:t>
      </w:r>
      <w:r w:rsidRPr="00007F46">
        <w:rPr>
          <w:rFonts w:asciiTheme="majorHAnsi" w:hAnsiTheme="majorHAnsi" w:cstheme="majorHAnsi"/>
          <w:sz w:val="24"/>
          <w:szCs w:val="24"/>
        </w:rPr>
        <w:tab/>
      </w:r>
      <w:r w:rsidRPr="00007F46">
        <w:rPr>
          <w:rFonts w:asciiTheme="majorHAnsi" w:eastAsia="Calibri Light" w:hAnsiTheme="majorHAnsi" w:cstheme="majorHAnsi"/>
          <w:b/>
          <w:bCs/>
          <w:sz w:val="24"/>
          <w:szCs w:val="24"/>
        </w:rPr>
        <w:t>Nieprzestrzeganie zasad kulturalnego zachowania</w:t>
      </w:r>
    </w:p>
    <w:p w:rsidR="00C26EC9" w:rsidRPr="00007F46" w:rsidRDefault="00C26EC9" w:rsidP="00C26EC9">
      <w:pPr>
        <w:pStyle w:val="Akapitzlist"/>
        <w:widowControl/>
        <w:numPr>
          <w:ilvl w:val="0"/>
          <w:numId w:val="24"/>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Zachowanie aroganckie na terenie szkoły wobec wszystkich pracowników oraz osób przebywających w szkole </w:t>
      </w:r>
      <w:r w:rsidRPr="00007F46">
        <w:rPr>
          <w:rFonts w:asciiTheme="majorHAnsi" w:eastAsia="Calibri Light" w:hAnsiTheme="majorHAnsi" w:cstheme="majorHAnsi"/>
          <w:sz w:val="24"/>
          <w:szCs w:val="24"/>
        </w:rPr>
        <w:tab/>
        <w:t>-5-30 pkt.</w:t>
      </w:r>
    </w:p>
    <w:p w:rsidR="00C26EC9" w:rsidRPr="00007F46" w:rsidRDefault="00C26EC9" w:rsidP="00C26EC9">
      <w:pPr>
        <w:pStyle w:val="Akapitzlist"/>
        <w:widowControl/>
        <w:numPr>
          <w:ilvl w:val="0"/>
          <w:numId w:val="24"/>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Używanie wulgaryzmów </w:t>
      </w:r>
      <w:r w:rsidRPr="00007F46">
        <w:rPr>
          <w:rFonts w:asciiTheme="majorHAnsi" w:eastAsia="Calibri Light" w:hAnsiTheme="majorHAnsi" w:cstheme="majorHAnsi"/>
          <w:sz w:val="24"/>
          <w:szCs w:val="24"/>
        </w:rPr>
        <w:tab/>
        <w:t>-5-20 pkt.</w:t>
      </w:r>
    </w:p>
    <w:p w:rsidR="00C26EC9" w:rsidRPr="00007F46" w:rsidRDefault="00C26EC9" w:rsidP="00C26EC9">
      <w:pPr>
        <w:pStyle w:val="Akapitzlist"/>
        <w:widowControl/>
        <w:numPr>
          <w:ilvl w:val="0"/>
          <w:numId w:val="24"/>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Nieuzasadnione używanie telefonów, nagrywanie zajęć, filmików, robienie zdjęć na terenie szkoły  -10-30 pkt.</w:t>
      </w:r>
    </w:p>
    <w:p w:rsidR="00C26EC9" w:rsidRPr="00007F46" w:rsidRDefault="00C26EC9" w:rsidP="00C26EC9">
      <w:pPr>
        <w:pStyle w:val="Akapitzlist"/>
        <w:widowControl/>
        <w:numPr>
          <w:ilvl w:val="0"/>
          <w:numId w:val="24"/>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Rozpowszechnianie materiałów dot. nauczycieli, pracowników szkoły, uczniów i ich rodzin, mających na celu naruszanie dóbr osobistych, słownie lub używając nowoczesnych środków gromadzenia i przekazu danych (np.: nękanie na portalach społecznościowych, komunikatorach) </w:t>
      </w:r>
      <w:r w:rsidRPr="00007F46">
        <w:rPr>
          <w:rFonts w:asciiTheme="majorHAnsi" w:hAnsiTheme="majorHAnsi" w:cstheme="majorHAnsi"/>
          <w:sz w:val="24"/>
          <w:szCs w:val="24"/>
        </w:rPr>
        <w:t>-</w:t>
      </w:r>
      <w:r w:rsidRPr="00007F46">
        <w:rPr>
          <w:rFonts w:asciiTheme="majorHAnsi" w:eastAsia="Calibri Light" w:hAnsiTheme="majorHAnsi" w:cstheme="majorHAnsi"/>
          <w:sz w:val="24"/>
          <w:szCs w:val="24"/>
        </w:rPr>
        <w:t xml:space="preserve">50 pkt. za każdy udowodniony incydent </w:t>
      </w:r>
    </w:p>
    <w:p w:rsidR="00C26EC9" w:rsidRPr="00007F46" w:rsidRDefault="00C26EC9" w:rsidP="00C26EC9">
      <w:pPr>
        <w:pStyle w:val="Akapitzlist"/>
        <w:widowControl/>
        <w:numPr>
          <w:ilvl w:val="0"/>
          <w:numId w:val="24"/>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Niewłaściwe zachowanie w bibliotece, świetlicy, toalecie, sklepiku itp. -10 pkt.</w:t>
      </w:r>
    </w:p>
    <w:p w:rsidR="00C26EC9" w:rsidRPr="00007F46" w:rsidRDefault="00C26EC9" w:rsidP="00C26EC9">
      <w:pPr>
        <w:pStyle w:val="Akapitzlist"/>
        <w:widowControl/>
        <w:numPr>
          <w:ilvl w:val="0"/>
          <w:numId w:val="24"/>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Zaśmiecanie otoczenia -5 pkt.</w:t>
      </w:r>
    </w:p>
    <w:p w:rsidR="00C26EC9" w:rsidRPr="00007F46" w:rsidRDefault="00C26EC9" w:rsidP="00C26EC9">
      <w:pPr>
        <w:pStyle w:val="Akapitzlist"/>
        <w:widowControl/>
        <w:numPr>
          <w:ilvl w:val="0"/>
          <w:numId w:val="24"/>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Zachowania naganne poza szkołą podczas zorganizowanych wyjść -10-30 pkt.</w:t>
      </w:r>
    </w:p>
    <w:p w:rsidR="00C26EC9" w:rsidRPr="00007F46" w:rsidRDefault="00C26EC9" w:rsidP="00C26EC9">
      <w:pPr>
        <w:tabs>
          <w:tab w:val="right" w:leader="dot" w:pos="8931"/>
        </w:tabs>
        <w:spacing w:after="0" w:line="360" w:lineRule="auto"/>
        <w:rPr>
          <w:rFonts w:asciiTheme="majorHAnsi" w:hAnsiTheme="majorHAnsi" w:cstheme="majorHAnsi"/>
          <w:sz w:val="24"/>
          <w:szCs w:val="24"/>
        </w:rPr>
      </w:pPr>
      <w:r w:rsidRPr="00007F46">
        <w:rPr>
          <w:rFonts w:asciiTheme="majorHAnsi" w:eastAsia="Calibri Light" w:hAnsiTheme="majorHAnsi" w:cstheme="majorHAnsi"/>
          <w:color w:val="000000" w:themeColor="text1"/>
          <w:sz w:val="24"/>
          <w:szCs w:val="24"/>
        </w:rPr>
        <w:t xml:space="preserve"> </w:t>
      </w:r>
    </w:p>
    <w:p w:rsidR="00C26EC9" w:rsidRPr="00007F46" w:rsidRDefault="00C26EC9" w:rsidP="00C26EC9">
      <w:pPr>
        <w:spacing w:after="0" w:line="360" w:lineRule="auto"/>
        <w:rPr>
          <w:rFonts w:asciiTheme="majorHAnsi" w:hAnsiTheme="majorHAnsi" w:cstheme="majorHAnsi"/>
          <w:sz w:val="24"/>
          <w:szCs w:val="24"/>
        </w:rPr>
      </w:pPr>
      <w:r w:rsidRPr="00007F46">
        <w:rPr>
          <w:rFonts w:asciiTheme="majorHAnsi" w:eastAsia="Calibri Light" w:hAnsiTheme="majorHAnsi" w:cstheme="majorHAnsi"/>
          <w:b/>
          <w:bCs/>
          <w:sz w:val="24"/>
          <w:szCs w:val="24"/>
        </w:rPr>
        <w:t xml:space="preserve">Rozdział 7 </w:t>
      </w:r>
      <w:r w:rsidRPr="00007F46">
        <w:rPr>
          <w:rFonts w:asciiTheme="majorHAnsi" w:hAnsiTheme="majorHAnsi" w:cstheme="majorHAnsi"/>
          <w:sz w:val="24"/>
          <w:szCs w:val="24"/>
        </w:rPr>
        <w:tab/>
      </w:r>
      <w:r w:rsidRPr="00007F46">
        <w:rPr>
          <w:rFonts w:asciiTheme="majorHAnsi" w:eastAsia="Calibri Light" w:hAnsiTheme="majorHAnsi" w:cstheme="majorHAnsi"/>
          <w:b/>
          <w:bCs/>
          <w:sz w:val="24"/>
          <w:szCs w:val="24"/>
        </w:rPr>
        <w:t>Nieprzestrzeganie zasad bezpieczeństwa panujących w szkole</w:t>
      </w:r>
    </w:p>
    <w:p w:rsidR="00C26EC9" w:rsidRPr="00007F46" w:rsidRDefault="00C26EC9" w:rsidP="00C26EC9">
      <w:pPr>
        <w:pStyle w:val="Akapitzlist"/>
        <w:widowControl/>
        <w:numPr>
          <w:ilvl w:val="0"/>
          <w:numId w:val="23"/>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Udział w bójce </w:t>
      </w:r>
      <w:r w:rsidRPr="00007F46">
        <w:rPr>
          <w:rFonts w:asciiTheme="majorHAnsi" w:eastAsia="Calibri Light" w:hAnsiTheme="majorHAnsi" w:cstheme="majorHAnsi"/>
          <w:sz w:val="24"/>
          <w:szCs w:val="24"/>
        </w:rPr>
        <w:tab/>
        <w:t>-25 pkt.</w:t>
      </w:r>
    </w:p>
    <w:p w:rsidR="00C26EC9" w:rsidRPr="00007F46" w:rsidRDefault="00C26EC9" w:rsidP="00C26EC9">
      <w:pPr>
        <w:pStyle w:val="Akapitzlist"/>
        <w:widowControl/>
        <w:numPr>
          <w:ilvl w:val="0"/>
          <w:numId w:val="23"/>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Przynoszenie, stosowanie lub rozprowadzanie używek (alkohol, narkotyki, substancje psychoaktywne, papierosy, papierosy elektroniczne i energetyki) -70 pkt.</w:t>
      </w:r>
    </w:p>
    <w:p w:rsidR="00C26EC9" w:rsidRPr="00007F46" w:rsidRDefault="00C26EC9" w:rsidP="00C26EC9">
      <w:pPr>
        <w:pStyle w:val="Akapitzlist"/>
        <w:widowControl/>
        <w:numPr>
          <w:ilvl w:val="0"/>
          <w:numId w:val="23"/>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Kradzież </w:t>
      </w:r>
      <w:r w:rsidRPr="00007F46">
        <w:rPr>
          <w:rFonts w:asciiTheme="majorHAnsi" w:hAnsiTheme="majorHAnsi" w:cstheme="majorHAnsi"/>
          <w:sz w:val="24"/>
          <w:szCs w:val="24"/>
        </w:rPr>
        <w:t xml:space="preserve"> - </w:t>
      </w:r>
      <w:r w:rsidRPr="00007F46">
        <w:rPr>
          <w:rFonts w:asciiTheme="majorHAnsi" w:eastAsia="Calibri Light" w:hAnsiTheme="majorHAnsi" w:cstheme="majorHAnsi"/>
          <w:sz w:val="24"/>
          <w:szCs w:val="24"/>
        </w:rPr>
        <w:t>100 pkt.</w:t>
      </w:r>
    </w:p>
    <w:p w:rsidR="00C26EC9" w:rsidRPr="00007F46" w:rsidRDefault="00C26EC9" w:rsidP="00C26EC9">
      <w:pPr>
        <w:pStyle w:val="Akapitzlist"/>
        <w:widowControl/>
        <w:numPr>
          <w:ilvl w:val="0"/>
          <w:numId w:val="23"/>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Wyłudzenie pieniędzy i innych rzeczy</w:t>
      </w:r>
      <w:r w:rsidRPr="00007F46">
        <w:rPr>
          <w:rFonts w:asciiTheme="majorHAnsi" w:hAnsiTheme="majorHAnsi" w:cstheme="majorHAnsi"/>
          <w:sz w:val="24"/>
          <w:szCs w:val="24"/>
        </w:rPr>
        <w:t xml:space="preserve"> -</w:t>
      </w:r>
      <w:r w:rsidRPr="00007F46">
        <w:rPr>
          <w:rFonts w:asciiTheme="majorHAnsi" w:eastAsia="Calibri Light" w:hAnsiTheme="majorHAnsi" w:cstheme="majorHAnsi"/>
          <w:sz w:val="24"/>
          <w:szCs w:val="24"/>
        </w:rPr>
        <w:t>50 pkt.</w:t>
      </w:r>
    </w:p>
    <w:p w:rsidR="00C26EC9" w:rsidRPr="00007F46" w:rsidRDefault="00C26EC9" w:rsidP="00C26EC9">
      <w:pPr>
        <w:pStyle w:val="Akapitzlist"/>
        <w:widowControl/>
        <w:numPr>
          <w:ilvl w:val="0"/>
          <w:numId w:val="23"/>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Znęcanie się nad kolegami (współudział), zorganizowana przemoc, zastraszanie.</w:t>
      </w:r>
      <w:r w:rsidRPr="00007F46">
        <w:rPr>
          <w:rFonts w:asciiTheme="majorHAnsi" w:hAnsiTheme="majorHAnsi" w:cstheme="majorHAnsi"/>
          <w:sz w:val="24"/>
          <w:szCs w:val="24"/>
        </w:rPr>
        <w:t xml:space="preserve"> -</w:t>
      </w:r>
      <w:r w:rsidRPr="00007F46">
        <w:rPr>
          <w:rFonts w:asciiTheme="majorHAnsi" w:eastAsia="Calibri Light" w:hAnsiTheme="majorHAnsi" w:cstheme="majorHAnsi"/>
          <w:sz w:val="24"/>
          <w:szCs w:val="24"/>
        </w:rPr>
        <w:t>100 pkt.</w:t>
      </w:r>
    </w:p>
    <w:p w:rsidR="00C26EC9" w:rsidRPr="00007F46" w:rsidRDefault="00C26EC9" w:rsidP="00C26EC9">
      <w:pPr>
        <w:pStyle w:val="Akapitzlist"/>
        <w:widowControl/>
        <w:numPr>
          <w:ilvl w:val="0"/>
          <w:numId w:val="23"/>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Stwierdzone zaczepianie słowne lub fizyczne (dokuczanie, ubliżanie, przezywanie, prowokowanie) </w:t>
      </w:r>
      <w:r w:rsidRPr="00007F46">
        <w:rPr>
          <w:rFonts w:asciiTheme="majorHAnsi" w:hAnsiTheme="majorHAnsi" w:cstheme="majorHAnsi"/>
          <w:sz w:val="24"/>
          <w:szCs w:val="24"/>
        </w:rPr>
        <w:t>-</w:t>
      </w:r>
      <w:r w:rsidRPr="00007F46">
        <w:rPr>
          <w:rFonts w:asciiTheme="majorHAnsi" w:eastAsia="Calibri Light" w:hAnsiTheme="majorHAnsi" w:cstheme="majorHAnsi"/>
          <w:sz w:val="24"/>
          <w:szCs w:val="24"/>
        </w:rPr>
        <w:t>20 pkt.</w:t>
      </w:r>
    </w:p>
    <w:p w:rsidR="00C26EC9" w:rsidRPr="00007F46" w:rsidRDefault="00C26EC9" w:rsidP="00C26EC9">
      <w:pPr>
        <w:pStyle w:val="Akapitzlist"/>
        <w:widowControl/>
        <w:numPr>
          <w:ilvl w:val="0"/>
          <w:numId w:val="23"/>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Zachowanie w szkole i poza szkołą (np. wyjścia, wycieczki) zagrażające bezpieczeństwu swojemu oraz innych uczniów </w:t>
      </w:r>
      <w:r w:rsidRPr="00007F46">
        <w:rPr>
          <w:rFonts w:asciiTheme="majorHAnsi" w:hAnsiTheme="majorHAnsi" w:cstheme="majorHAnsi"/>
          <w:sz w:val="24"/>
          <w:szCs w:val="24"/>
        </w:rPr>
        <w:tab/>
        <w:t>-</w:t>
      </w:r>
      <w:r w:rsidRPr="00007F46">
        <w:rPr>
          <w:rFonts w:asciiTheme="majorHAnsi" w:eastAsia="Calibri Light" w:hAnsiTheme="majorHAnsi" w:cstheme="majorHAnsi"/>
          <w:sz w:val="24"/>
          <w:szCs w:val="24"/>
        </w:rPr>
        <w:t>10-50 pkt.</w:t>
      </w:r>
    </w:p>
    <w:p w:rsidR="00C26EC9" w:rsidRPr="00007F46" w:rsidRDefault="00C26EC9" w:rsidP="00C26EC9">
      <w:pPr>
        <w:pStyle w:val="Akapitzlist"/>
        <w:widowControl/>
        <w:numPr>
          <w:ilvl w:val="0"/>
          <w:numId w:val="23"/>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Przebywanie w trakcie przerwy w miejscach niedozwolonych -5pkt. za każde upomnienie</w:t>
      </w:r>
    </w:p>
    <w:p w:rsidR="00C26EC9" w:rsidRPr="00007F46" w:rsidRDefault="00C26EC9" w:rsidP="00C26EC9">
      <w:pPr>
        <w:pStyle w:val="Akapitzlist"/>
        <w:widowControl/>
        <w:numPr>
          <w:ilvl w:val="0"/>
          <w:numId w:val="23"/>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Przynoszenie niebezpiecznych narzędzi na teren szkoły  -5-15 pkt.</w:t>
      </w:r>
    </w:p>
    <w:p w:rsidR="00C26EC9" w:rsidRPr="00007F46" w:rsidRDefault="00C26EC9" w:rsidP="00C26EC9">
      <w:pPr>
        <w:pStyle w:val="Akapitzlist"/>
        <w:widowControl/>
        <w:numPr>
          <w:ilvl w:val="0"/>
          <w:numId w:val="23"/>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Stwarzanie niebezpiecznych sytuacji w szkole </w:t>
      </w:r>
      <w:r w:rsidRPr="00007F46">
        <w:rPr>
          <w:rFonts w:asciiTheme="majorHAnsi" w:hAnsiTheme="majorHAnsi" w:cstheme="majorHAnsi"/>
          <w:sz w:val="24"/>
          <w:szCs w:val="24"/>
        </w:rPr>
        <w:tab/>
        <w:t>-</w:t>
      </w:r>
      <w:r w:rsidRPr="00007F46">
        <w:rPr>
          <w:rFonts w:asciiTheme="majorHAnsi" w:eastAsia="Calibri Light" w:hAnsiTheme="majorHAnsi" w:cstheme="majorHAnsi"/>
          <w:sz w:val="24"/>
          <w:szCs w:val="24"/>
        </w:rPr>
        <w:t>5-15 pkt.</w:t>
      </w:r>
    </w:p>
    <w:p w:rsidR="00C26EC9" w:rsidRPr="00007F46" w:rsidRDefault="00C26EC9" w:rsidP="00C26EC9">
      <w:pPr>
        <w:tabs>
          <w:tab w:val="right" w:leader="dot" w:pos="8931"/>
        </w:tabs>
        <w:spacing w:after="0"/>
        <w:rPr>
          <w:rFonts w:asciiTheme="majorHAnsi" w:hAnsiTheme="majorHAnsi" w:cstheme="majorHAnsi"/>
          <w:sz w:val="24"/>
          <w:szCs w:val="24"/>
        </w:rPr>
      </w:pPr>
    </w:p>
    <w:p w:rsidR="00C26EC9" w:rsidRPr="00007F46" w:rsidRDefault="00C26EC9" w:rsidP="00C26EC9">
      <w:pPr>
        <w:tabs>
          <w:tab w:val="right" w:leader="dot" w:pos="8931"/>
        </w:tabs>
        <w:spacing w:after="0" w:line="360" w:lineRule="auto"/>
        <w:rPr>
          <w:rFonts w:asciiTheme="majorHAnsi" w:hAnsiTheme="majorHAnsi" w:cstheme="majorHAnsi"/>
          <w:sz w:val="24"/>
          <w:szCs w:val="24"/>
        </w:rPr>
      </w:pPr>
      <w:r w:rsidRPr="00007F46">
        <w:rPr>
          <w:rFonts w:asciiTheme="majorHAnsi" w:eastAsia="Calibri Light" w:hAnsiTheme="majorHAnsi" w:cstheme="majorHAnsi"/>
          <w:b/>
          <w:bCs/>
          <w:color w:val="000000" w:themeColor="text1"/>
          <w:sz w:val="24"/>
          <w:szCs w:val="24"/>
        </w:rPr>
        <w:t xml:space="preserve">Rozdział 8 </w:t>
      </w:r>
    </w:p>
    <w:p w:rsidR="00C26EC9" w:rsidRPr="00007F46" w:rsidRDefault="00C26EC9" w:rsidP="00C26EC9">
      <w:pPr>
        <w:pStyle w:val="Akapitzlist"/>
        <w:widowControl/>
        <w:numPr>
          <w:ilvl w:val="0"/>
          <w:numId w:val="22"/>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Inne, niewymienione zachowania </w:t>
      </w:r>
      <w:r w:rsidRPr="00007F46">
        <w:rPr>
          <w:rFonts w:asciiTheme="majorHAnsi" w:hAnsiTheme="majorHAnsi" w:cstheme="majorHAnsi"/>
          <w:sz w:val="24"/>
          <w:szCs w:val="24"/>
        </w:rPr>
        <w:tab/>
        <w:t>-</w:t>
      </w:r>
      <w:r w:rsidRPr="00007F46">
        <w:rPr>
          <w:rFonts w:asciiTheme="majorHAnsi" w:eastAsia="Calibri Light" w:hAnsiTheme="majorHAnsi" w:cstheme="majorHAnsi"/>
          <w:sz w:val="24"/>
          <w:szCs w:val="24"/>
        </w:rPr>
        <w:t>5-30 pkt.</w:t>
      </w:r>
    </w:p>
    <w:p w:rsidR="00C26EC9" w:rsidRPr="00007F46" w:rsidRDefault="00C26EC9" w:rsidP="00C26EC9">
      <w:pPr>
        <w:pStyle w:val="Akapitzlist"/>
        <w:widowControl/>
        <w:numPr>
          <w:ilvl w:val="0"/>
          <w:numId w:val="22"/>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Punkty do dyspozycji wychowawcy</w:t>
      </w:r>
      <w:r w:rsidRPr="00007F46">
        <w:rPr>
          <w:rFonts w:asciiTheme="majorHAnsi" w:hAnsiTheme="majorHAnsi" w:cstheme="majorHAnsi"/>
          <w:sz w:val="24"/>
          <w:szCs w:val="24"/>
        </w:rPr>
        <w:tab/>
        <w:t>-</w:t>
      </w:r>
      <w:r w:rsidRPr="00007F46">
        <w:rPr>
          <w:rFonts w:asciiTheme="majorHAnsi" w:eastAsia="Calibri Light" w:hAnsiTheme="majorHAnsi" w:cstheme="majorHAnsi"/>
          <w:sz w:val="24"/>
          <w:szCs w:val="24"/>
        </w:rPr>
        <w:t>1-20 raz w półroczu</w:t>
      </w:r>
    </w:p>
    <w:p w:rsidR="00C26EC9" w:rsidRPr="00007F46" w:rsidRDefault="00C26EC9" w:rsidP="00C26EC9">
      <w:pPr>
        <w:pStyle w:val="Akapitzlist"/>
        <w:widowControl/>
        <w:numPr>
          <w:ilvl w:val="0"/>
          <w:numId w:val="22"/>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Upomnienie Dyrektora Szkoły </w:t>
      </w:r>
      <w:r w:rsidRPr="00007F46">
        <w:rPr>
          <w:rFonts w:asciiTheme="majorHAnsi" w:hAnsiTheme="majorHAnsi" w:cstheme="majorHAnsi"/>
          <w:sz w:val="24"/>
          <w:szCs w:val="24"/>
        </w:rPr>
        <w:tab/>
        <w:t>-</w:t>
      </w:r>
      <w:r w:rsidRPr="00007F46">
        <w:rPr>
          <w:rFonts w:asciiTheme="majorHAnsi" w:eastAsia="Calibri Light" w:hAnsiTheme="majorHAnsi" w:cstheme="majorHAnsi"/>
          <w:sz w:val="24"/>
          <w:szCs w:val="24"/>
        </w:rPr>
        <w:t>20 pkt.</w:t>
      </w:r>
    </w:p>
    <w:p w:rsidR="00C26EC9" w:rsidRPr="00007F46" w:rsidRDefault="00C26EC9" w:rsidP="00C26EC9">
      <w:pPr>
        <w:pStyle w:val="Akapitzlist"/>
        <w:widowControl/>
        <w:numPr>
          <w:ilvl w:val="0"/>
          <w:numId w:val="22"/>
        </w:numPr>
        <w:autoSpaceDE/>
        <w:autoSpaceDN/>
        <w:spacing w:line="360" w:lineRule="auto"/>
        <w:contextualSpacing/>
        <w:jc w:val="left"/>
        <w:rPr>
          <w:rFonts w:asciiTheme="majorHAnsi" w:eastAsia="Calibri Light" w:hAnsiTheme="majorHAnsi" w:cstheme="majorHAnsi"/>
          <w:sz w:val="24"/>
          <w:szCs w:val="24"/>
        </w:rPr>
      </w:pPr>
      <w:r w:rsidRPr="00007F46">
        <w:rPr>
          <w:rFonts w:asciiTheme="majorHAnsi" w:eastAsia="Calibri Light" w:hAnsiTheme="majorHAnsi" w:cstheme="majorHAnsi"/>
          <w:sz w:val="24"/>
          <w:szCs w:val="24"/>
        </w:rPr>
        <w:t xml:space="preserve">Nagana Dyrektora Szkoły </w:t>
      </w:r>
      <w:r w:rsidRPr="00007F46">
        <w:rPr>
          <w:rFonts w:asciiTheme="majorHAnsi" w:hAnsiTheme="majorHAnsi" w:cstheme="majorHAnsi"/>
          <w:sz w:val="24"/>
          <w:szCs w:val="24"/>
        </w:rPr>
        <w:tab/>
        <w:t>-</w:t>
      </w:r>
      <w:r w:rsidRPr="00007F46">
        <w:rPr>
          <w:rFonts w:asciiTheme="majorHAnsi" w:eastAsia="Calibri Light" w:hAnsiTheme="majorHAnsi" w:cstheme="majorHAnsi"/>
          <w:sz w:val="24"/>
          <w:szCs w:val="24"/>
        </w:rPr>
        <w:t>50 pkt.</w:t>
      </w:r>
    </w:p>
    <w:p w:rsidR="00251638" w:rsidRDefault="00251638" w:rsidP="0085177F">
      <w:pPr>
        <w:spacing w:after="0" w:line="276" w:lineRule="auto"/>
        <w:textAlignment w:val="top"/>
        <w:rPr>
          <w:rFonts w:eastAsia="Times New Roman" w:cstheme="minorHAnsi"/>
          <w:b/>
          <w:bCs/>
          <w:sz w:val="28"/>
          <w:szCs w:val="28"/>
          <w:lang w:eastAsia="pl-PL"/>
        </w:rPr>
      </w:pPr>
    </w:p>
    <w:sectPr w:rsidR="00251638" w:rsidSect="00687C36">
      <w:headerReference w:type="default" r:id="rId7"/>
      <w:footerReference w:type="default" r:id="rId8"/>
      <w:pgSz w:w="11906" w:h="16838"/>
      <w:pgMar w:top="1418" w:right="851" w:bottom="1418" w:left="1418"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22B" w:rsidRDefault="00A7422B" w:rsidP="009606D4">
      <w:pPr>
        <w:spacing w:after="0" w:line="240" w:lineRule="auto"/>
      </w:pPr>
      <w:r>
        <w:separator/>
      </w:r>
    </w:p>
  </w:endnote>
  <w:endnote w:type="continuationSeparator" w:id="0">
    <w:p w:rsidR="00A7422B" w:rsidRDefault="00A7422B" w:rsidP="00960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640083"/>
      <w:docPartObj>
        <w:docPartGallery w:val="Page Numbers (Bottom of Page)"/>
        <w:docPartUnique/>
      </w:docPartObj>
    </w:sdtPr>
    <w:sdtEndPr>
      <w:rPr>
        <w:rFonts w:asciiTheme="majorHAnsi" w:hAnsiTheme="majorHAnsi" w:cstheme="majorHAnsi"/>
      </w:rPr>
    </w:sdtEndPr>
    <w:sdtContent>
      <w:p w:rsidR="00547014" w:rsidRPr="00B81479" w:rsidRDefault="00B949DC">
        <w:pPr>
          <w:pStyle w:val="Stopka"/>
          <w:rPr>
            <w:rFonts w:asciiTheme="majorHAnsi" w:hAnsiTheme="majorHAnsi" w:cstheme="majorHAnsi"/>
          </w:rPr>
        </w:pPr>
        <w:r w:rsidRPr="00B81479">
          <w:rPr>
            <w:rFonts w:asciiTheme="majorHAnsi" w:eastAsiaTheme="majorEastAsia" w:hAnsiTheme="majorHAnsi" w:cstheme="majorHAnsi"/>
            <w:noProof/>
            <w:color w:val="2E74B5" w:themeColor="accent1" w:themeShade="BF"/>
            <w:sz w:val="26"/>
            <w:szCs w:val="26"/>
            <w:lang w:eastAsia="pl-PL"/>
          </w:rPr>
          <mc:AlternateContent>
            <mc:Choice Requires="wpg">
              <w:drawing>
                <wp:anchor distT="0" distB="0" distL="114300" distR="114300" simplePos="0" relativeHeight="251661312" behindDoc="0" locked="0" layoutInCell="1" allowOverlap="1">
                  <wp:simplePos x="0" y="0"/>
                  <wp:positionH relativeFrom="page">
                    <wp:align>center</wp:align>
                  </wp:positionH>
                  <wp:positionV relativeFrom="bottomMargin">
                    <wp:align>center</wp:align>
                  </wp:positionV>
                  <wp:extent cx="7753350" cy="190500"/>
                  <wp:effectExtent l="0" t="0" r="21590" b="1905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rsidR="00B949DC" w:rsidRDefault="00B949DC">
                                <w:pPr>
                                  <w:jc w:val="center"/>
                                </w:pPr>
                                <w:r>
                                  <w:fldChar w:fldCharType="begin"/>
                                </w:r>
                                <w:r>
                                  <w:instrText>PAGE    \* MERGEFORMAT</w:instrText>
                                </w:r>
                                <w:r>
                                  <w:fldChar w:fldCharType="separate"/>
                                </w:r>
                                <w:r w:rsidR="002366C6" w:rsidRPr="002366C6">
                                  <w:rPr>
                                    <w:noProof/>
                                    <w:color w:val="8C8C8C" w:themeColor="background1" w:themeShade="8C"/>
                                  </w:rPr>
                                  <w:t>3</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002060"/>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00206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a 3" o:spid="_x0000_s1027"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" filled="f" strokecolor="#002060">
                    <v:textbox inset="0,0,0,0">
                      <w:txbxContent>
                        <w:p w:rsidR="00B949DC" w:rsidRDefault="00B949DC">
                          <w:pPr>
                            <w:jc w:val="center"/>
                          </w:pPr>
                          <w:r>
                            <w:fldChar w:fldCharType="begin"/>
                          </w:r>
                          <w:r>
                            <w:instrText>PAGE    \* MERGEFORMAT</w:instrText>
                          </w:r>
                          <w:r>
                            <w:fldChar w:fldCharType="separate"/>
                          </w:r>
                          <w:r w:rsidR="002366C6" w:rsidRPr="002366C6">
                            <w:rPr>
                              <w:noProof/>
                              <w:color w:val="8C8C8C" w:themeColor="background1" w:themeShade="8C"/>
                            </w:rPr>
                            <w:t>3</w:t>
                          </w:r>
                          <w:r>
                            <w:rPr>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" strokecolor="#002060"/>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" adj="20904" strokecolor="#002060"/>
                  </v:group>
                  <w10:wrap anchorx="page" anchory="margin"/>
                </v:group>
              </w:pict>
            </mc:Fallback>
          </mc:AlternateContent>
        </w:r>
        <w:r w:rsidR="00B81479" w:rsidRPr="00B81479">
          <w:rPr>
            <w:rFonts w:asciiTheme="majorHAnsi" w:hAnsiTheme="majorHAnsi" w:cstheme="majorHAnsi"/>
          </w:rPr>
          <w:t xml:space="preserve">1 </w:t>
        </w:r>
        <w:r w:rsidR="00C26EC9">
          <w:rPr>
            <w:rFonts w:asciiTheme="majorHAnsi" w:hAnsiTheme="majorHAnsi" w:cstheme="majorHAnsi"/>
          </w:rPr>
          <w:t>września</w:t>
        </w:r>
        <w:r w:rsidR="00B81479" w:rsidRPr="00B81479">
          <w:rPr>
            <w:rFonts w:asciiTheme="majorHAnsi" w:hAnsiTheme="majorHAnsi" w:cstheme="majorHAnsi"/>
          </w:rPr>
          <w:t xml:space="preserve"> 20</w:t>
        </w:r>
        <w:r w:rsidR="00C26EC9">
          <w:rPr>
            <w:rFonts w:asciiTheme="majorHAnsi" w:hAnsiTheme="majorHAnsi" w:cstheme="majorHAnsi"/>
          </w:rPr>
          <w:t>24</w:t>
        </w:r>
        <w:r w:rsidR="00B81479" w:rsidRPr="00B81479">
          <w:rPr>
            <w:rFonts w:asciiTheme="majorHAnsi" w:hAnsiTheme="majorHAnsi" w:cstheme="majorHAnsi"/>
          </w:rPr>
          <w:t xml:space="preserve"> r.</w:t>
        </w:r>
        <w:r w:rsidR="0065074F">
          <w:rPr>
            <w:rFonts w:asciiTheme="majorHAnsi" w:hAnsiTheme="majorHAnsi" w:cstheme="majorHAnsi"/>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22B" w:rsidRDefault="00A7422B" w:rsidP="009606D4">
      <w:pPr>
        <w:spacing w:after="0" w:line="240" w:lineRule="auto"/>
      </w:pPr>
      <w:r>
        <w:separator/>
      </w:r>
    </w:p>
  </w:footnote>
  <w:footnote w:type="continuationSeparator" w:id="0">
    <w:p w:rsidR="00A7422B" w:rsidRDefault="00A7422B" w:rsidP="00960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6D4" w:rsidRDefault="009606D4" w:rsidP="009606D4">
    <w:pPr>
      <w:pStyle w:val="Nagwek"/>
      <w:jc w:val="center"/>
    </w:pPr>
    <w:r>
      <w:rPr>
        <w:noProof/>
        <w:lang w:eastAsia="pl-PL"/>
      </w:rPr>
      <mc:AlternateContent>
        <mc:Choice Requires="wps">
          <w:drawing>
            <wp:anchor distT="0" distB="0" distL="114300" distR="114300" simplePos="0" relativeHeight="251659264" behindDoc="1" locked="0" layoutInCell="1" allowOverlap="1" wp14:anchorId="1D23E40F" wp14:editId="04F0C55B">
              <wp:simplePos x="0" y="0"/>
              <wp:positionH relativeFrom="margin">
                <wp:align>left</wp:align>
              </wp:positionH>
              <wp:positionV relativeFrom="page">
                <wp:posOffset>622300</wp:posOffset>
              </wp:positionV>
              <wp:extent cx="5798185" cy="82550"/>
              <wp:effectExtent l="0" t="0" r="12065" b="1270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185" cy="82550"/>
                      </a:xfrm>
                      <a:custGeom>
                        <a:avLst/>
                        <a:gdLst>
                          <a:gd name="T0" fmla="+- 0 10519 1388"/>
                          <a:gd name="T1" fmla="*/ T0 w 9131"/>
                          <a:gd name="T2" fmla="+- 0 1308 1279"/>
                          <a:gd name="T3" fmla="*/ 1308 h 89"/>
                          <a:gd name="T4" fmla="+- 0 1388 1388"/>
                          <a:gd name="T5" fmla="*/ T4 w 9131"/>
                          <a:gd name="T6" fmla="+- 0 1308 1279"/>
                          <a:gd name="T7" fmla="*/ 1308 h 89"/>
                          <a:gd name="T8" fmla="+- 0 1388 1388"/>
                          <a:gd name="T9" fmla="*/ T8 w 9131"/>
                          <a:gd name="T10" fmla="+- 0 1368 1279"/>
                          <a:gd name="T11" fmla="*/ 1368 h 89"/>
                          <a:gd name="T12" fmla="+- 0 10519 1388"/>
                          <a:gd name="T13" fmla="*/ T12 w 9131"/>
                          <a:gd name="T14" fmla="+- 0 1368 1279"/>
                          <a:gd name="T15" fmla="*/ 1368 h 89"/>
                          <a:gd name="T16" fmla="+- 0 10519 1388"/>
                          <a:gd name="T17" fmla="*/ T16 w 9131"/>
                          <a:gd name="T18" fmla="+- 0 1308 1279"/>
                          <a:gd name="T19" fmla="*/ 1308 h 89"/>
                          <a:gd name="T20" fmla="+- 0 10519 1388"/>
                          <a:gd name="T21" fmla="*/ T20 w 9131"/>
                          <a:gd name="T22" fmla="+- 0 1279 1279"/>
                          <a:gd name="T23" fmla="*/ 1279 h 89"/>
                          <a:gd name="T24" fmla="+- 0 1388 1388"/>
                          <a:gd name="T25" fmla="*/ T24 w 9131"/>
                          <a:gd name="T26" fmla="+- 0 1279 1279"/>
                          <a:gd name="T27" fmla="*/ 1279 h 89"/>
                          <a:gd name="T28" fmla="+- 0 1388 1388"/>
                          <a:gd name="T29" fmla="*/ T28 w 9131"/>
                          <a:gd name="T30" fmla="+- 0 1294 1279"/>
                          <a:gd name="T31" fmla="*/ 1294 h 89"/>
                          <a:gd name="T32" fmla="+- 0 10519 1388"/>
                          <a:gd name="T33" fmla="*/ T32 w 9131"/>
                          <a:gd name="T34" fmla="+- 0 1294 1279"/>
                          <a:gd name="T35" fmla="*/ 1294 h 89"/>
                          <a:gd name="T36" fmla="+- 0 10519 1388"/>
                          <a:gd name="T37" fmla="*/ T36 w 9131"/>
                          <a:gd name="T38" fmla="+- 0 1279 1279"/>
                          <a:gd name="T39" fmla="*/ 1279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1" h="89">
                            <a:moveTo>
                              <a:pt x="9131" y="29"/>
                            </a:moveTo>
                            <a:lnTo>
                              <a:pt x="0" y="29"/>
                            </a:lnTo>
                            <a:lnTo>
                              <a:pt x="0" y="89"/>
                            </a:lnTo>
                            <a:lnTo>
                              <a:pt x="9131" y="89"/>
                            </a:lnTo>
                            <a:lnTo>
                              <a:pt x="9131" y="29"/>
                            </a:lnTo>
                            <a:close/>
                            <a:moveTo>
                              <a:pt x="9131" y="0"/>
                            </a:moveTo>
                            <a:lnTo>
                              <a:pt x="0" y="0"/>
                            </a:lnTo>
                            <a:lnTo>
                              <a:pt x="0" y="15"/>
                            </a:lnTo>
                            <a:lnTo>
                              <a:pt x="9131" y="15"/>
                            </a:lnTo>
                            <a:lnTo>
                              <a:pt x="9131" y="0"/>
                            </a:lnTo>
                            <a:close/>
                          </a:path>
                        </a:pathLst>
                      </a:custGeom>
                      <a:solidFill>
                        <a:schemeClr val="accent5">
                          <a:lumMod val="60000"/>
                          <a:lumOff val="40000"/>
                        </a:schemeClr>
                      </a:solidFill>
                      <a:ln w="9525">
                        <a:solidFill>
                          <a:srgbClr val="000000"/>
                        </a:solidFill>
                        <a:round/>
                        <a:headEnd/>
                        <a:tailEnd/>
                      </a:ln>
                      <a:extLst/>
                    </wps:spPr>
                    <wps:txbx>
                      <w:txbxContent>
                        <w:p w:rsidR="009606D4" w:rsidRDefault="009606D4" w:rsidP="009606D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3E40F" id="AutoShape 5" o:spid="_x0000_s1026" style="position:absolute;left:0;text-align:left;margin-left:0;margin-top:49pt;width:456.55pt;height: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9131,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" adj="-11796480,,5400" path="m9131,29l,29,,89r9131,l9131,29xm9131,l,,,15r9131,l9131,xe" fillcolor="#8eaadb [1944]">
              <v:stroke joinstyle="round"/>
              <v:formulas/>
              <v:path arrowok="t" o:connecttype="custom" o:connectlocs="5798185,1213207;0,1213207;0,1268858;5798185,1268858;5798185,1213207;5798185,1186308;0,1186308;0,1200221;5798185,1200221;5798185,1186308" o:connectangles="0,0,0,0,0,0,0,0,0,0" textboxrect="0,0,9131,89"/>
              <v:textbox>
                <w:txbxContent>
                  <w:p w:rsidR="009606D4" w:rsidRDefault="009606D4" w:rsidP="009606D4">
                    <w:pPr>
                      <w:jc w:val="center"/>
                    </w:pPr>
                    <w:r>
                      <w:t xml:space="preserve"> </w:t>
                    </w:r>
                  </w:p>
                </w:txbxContent>
              </v:textbox>
              <w10:wrap anchorx="margin" anchory="page"/>
            </v:shape>
          </w:pict>
        </mc:Fallback>
      </mc:AlternateContent>
    </w:r>
    <w:r>
      <w:t>Szkoła Podstawowa Nr 173 im. Żołnierzy Dywizji Kościuszkowskiej</w:t>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195556F"/>
    <w:multiLevelType w:val="hybridMultilevel"/>
    <w:tmpl w:val="1C34470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9AE29A"/>
    <w:multiLevelType w:val="hybridMultilevel"/>
    <w:tmpl w:val="FFFFFFFF"/>
    <w:lvl w:ilvl="0" w:tplc="3F2CECBC">
      <w:start w:val="1"/>
      <w:numFmt w:val="decimal"/>
      <w:lvlText w:val="%1."/>
      <w:lvlJc w:val="left"/>
      <w:pPr>
        <w:ind w:left="720" w:hanging="360"/>
      </w:pPr>
    </w:lvl>
    <w:lvl w:ilvl="1" w:tplc="78DA9E06">
      <w:start w:val="1"/>
      <w:numFmt w:val="lowerLetter"/>
      <w:lvlText w:val="%2."/>
      <w:lvlJc w:val="left"/>
      <w:pPr>
        <w:ind w:left="1440" w:hanging="360"/>
      </w:pPr>
    </w:lvl>
    <w:lvl w:ilvl="2" w:tplc="DF58BEA2">
      <w:start w:val="1"/>
      <w:numFmt w:val="lowerRoman"/>
      <w:lvlText w:val="%3."/>
      <w:lvlJc w:val="right"/>
      <w:pPr>
        <w:ind w:left="2160" w:hanging="180"/>
      </w:pPr>
    </w:lvl>
    <w:lvl w:ilvl="3" w:tplc="BD029B8E">
      <w:start w:val="1"/>
      <w:numFmt w:val="decimal"/>
      <w:lvlText w:val="%4."/>
      <w:lvlJc w:val="left"/>
      <w:pPr>
        <w:ind w:left="2880" w:hanging="360"/>
      </w:pPr>
    </w:lvl>
    <w:lvl w:ilvl="4" w:tplc="17BCFDE0">
      <w:start w:val="1"/>
      <w:numFmt w:val="lowerLetter"/>
      <w:lvlText w:val="%5."/>
      <w:lvlJc w:val="left"/>
      <w:pPr>
        <w:ind w:left="3600" w:hanging="360"/>
      </w:pPr>
    </w:lvl>
    <w:lvl w:ilvl="5" w:tplc="36D4EBAC">
      <w:start w:val="1"/>
      <w:numFmt w:val="lowerRoman"/>
      <w:lvlText w:val="%6."/>
      <w:lvlJc w:val="right"/>
      <w:pPr>
        <w:ind w:left="4320" w:hanging="180"/>
      </w:pPr>
    </w:lvl>
    <w:lvl w:ilvl="6" w:tplc="AD40EDF0">
      <w:start w:val="1"/>
      <w:numFmt w:val="decimal"/>
      <w:lvlText w:val="%7."/>
      <w:lvlJc w:val="left"/>
      <w:pPr>
        <w:ind w:left="5040" w:hanging="360"/>
      </w:pPr>
    </w:lvl>
    <w:lvl w:ilvl="7" w:tplc="BD12E986">
      <w:start w:val="1"/>
      <w:numFmt w:val="lowerLetter"/>
      <w:lvlText w:val="%8."/>
      <w:lvlJc w:val="left"/>
      <w:pPr>
        <w:ind w:left="5760" w:hanging="360"/>
      </w:pPr>
    </w:lvl>
    <w:lvl w:ilvl="8" w:tplc="7458E302">
      <w:start w:val="1"/>
      <w:numFmt w:val="lowerRoman"/>
      <w:lvlText w:val="%9."/>
      <w:lvlJc w:val="right"/>
      <w:pPr>
        <w:ind w:left="6480" w:hanging="180"/>
      </w:pPr>
    </w:lvl>
  </w:abstractNum>
  <w:abstractNum w:abstractNumId="5" w15:restartNumberingAfterBreak="0">
    <w:nsid w:val="0A117163"/>
    <w:multiLevelType w:val="hybridMultilevel"/>
    <w:tmpl w:val="7F3815DE"/>
    <w:lvl w:ilvl="0" w:tplc="6316D498">
      <w:start w:val="1"/>
      <w:numFmt w:val="decimal"/>
      <w:lvlText w:val="%1."/>
      <w:lvlJc w:val="left"/>
      <w:pPr>
        <w:ind w:left="720" w:hanging="360"/>
      </w:pPr>
      <w:rPr>
        <w:rFonts w:ascii="Arial" w:hAnsi="Arial"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3FD164"/>
    <w:multiLevelType w:val="hybridMultilevel"/>
    <w:tmpl w:val="FFFFFFFF"/>
    <w:lvl w:ilvl="0" w:tplc="EAF6A610">
      <w:start w:val="1"/>
      <w:numFmt w:val="decimal"/>
      <w:lvlText w:val="%1."/>
      <w:lvlJc w:val="left"/>
      <w:pPr>
        <w:ind w:left="720" w:hanging="360"/>
      </w:pPr>
    </w:lvl>
    <w:lvl w:ilvl="1" w:tplc="298AFFBC">
      <w:start w:val="1"/>
      <w:numFmt w:val="lowerLetter"/>
      <w:lvlText w:val="%2."/>
      <w:lvlJc w:val="left"/>
      <w:pPr>
        <w:ind w:left="1440" w:hanging="360"/>
      </w:pPr>
    </w:lvl>
    <w:lvl w:ilvl="2" w:tplc="82846860">
      <w:start w:val="1"/>
      <w:numFmt w:val="lowerRoman"/>
      <w:lvlText w:val="%3."/>
      <w:lvlJc w:val="right"/>
      <w:pPr>
        <w:ind w:left="2160" w:hanging="180"/>
      </w:pPr>
    </w:lvl>
    <w:lvl w:ilvl="3" w:tplc="BDE21C78">
      <w:start w:val="1"/>
      <w:numFmt w:val="decimal"/>
      <w:lvlText w:val="%4."/>
      <w:lvlJc w:val="left"/>
      <w:pPr>
        <w:ind w:left="2880" w:hanging="360"/>
      </w:pPr>
    </w:lvl>
    <w:lvl w:ilvl="4" w:tplc="888A7B32">
      <w:start w:val="1"/>
      <w:numFmt w:val="lowerLetter"/>
      <w:lvlText w:val="%5."/>
      <w:lvlJc w:val="left"/>
      <w:pPr>
        <w:ind w:left="3600" w:hanging="360"/>
      </w:pPr>
    </w:lvl>
    <w:lvl w:ilvl="5" w:tplc="8F3A33A0">
      <w:start w:val="1"/>
      <w:numFmt w:val="lowerRoman"/>
      <w:lvlText w:val="%6."/>
      <w:lvlJc w:val="right"/>
      <w:pPr>
        <w:ind w:left="4320" w:hanging="180"/>
      </w:pPr>
    </w:lvl>
    <w:lvl w:ilvl="6" w:tplc="E168EA1E">
      <w:start w:val="1"/>
      <w:numFmt w:val="decimal"/>
      <w:lvlText w:val="%7."/>
      <w:lvlJc w:val="left"/>
      <w:pPr>
        <w:ind w:left="5040" w:hanging="360"/>
      </w:pPr>
    </w:lvl>
    <w:lvl w:ilvl="7" w:tplc="35B60BDA">
      <w:start w:val="1"/>
      <w:numFmt w:val="lowerLetter"/>
      <w:lvlText w:val="%8."/>
      <w:lvlJc w:val="left"/>
      <w:pPr>
        <w:ind w:left="5760" w:hanging="360"/>
      </w:pPr>
    </w:lvl>
    <w:lvl w:ilvl="8" w:tplc="00FE7EB8">
      <w:start w:val="1"/>
      <w:numFmt w:val="lowerRoman"/>
      <w:lvlText w:val="%9."/>
      <w:lvlJc w:val="right"/>
      <w:pPr>
        <w:ind w:left="6480" w:hanging="180"/>
      </w:pPr>
    </w:lvl>
  </w:abstractNum>
  <w:abstractNum w:abstractNumId="7" w15:restartNumberingAfterBreak="0">
    <w:nsid w:val="16C8AE3B"/>
    <w:multiLevelType w:val="hybridMultilevel"/>
    <w:tmpl w:val="FFFFFFFF"/>
    <w:lvl w:ilvl="0" w:tplc="842400EE">
      <w:start w:val="1"/>
      <w:numFmt w:val="decimal"/>
      <w:lvlText w:val="%1."/>
      <w:lvlJc w:val="left"/>
      <w:pPr>
        <w:ind w:left="720" w:hanging="360"/>
      </w:pPr>
    </w:lvl>
    <w:lvl w:ilvl="1" w:tplc="EAF6930E">
      <w:start w:val="1"/>
      <w:numFmt w:val="lowerLetter"/>
      <w:lvlText w:val="%2."/>
      <w:lvlJc w:val="left"/>
      <w:pPr>
        <w:ind w:left="1440" w:hanging="360"/>
      </w:pPr>
    </w:lvl>
    <w:lvl w:ilvl="2" w:tplc="F86260F4">
      <w:start w:val="1"/>
      <w:numFmt w:val="lowerRoman"/>
      <w:lvlText w:val="%3."/>
      <w:lvlJc w:val="right"/>
      <w:pPr>
        <w:ind w:left="2160" w:hanging="180"/>
      </w:pPr>
    </w:lvl>
    <w:lvl w:ilvl="3" w:tplc="F520706E">
      <w:start w:val="1"/>
      <w:numFmt w:val="decimal"/>
      <w:lvlText w:val="%4."/>
      <w:lvlJc w:val="left"/>
      <w:pPr>
        <w:ind w:left="2880" w:hanging="360"/>
      </w:pPr>
    </w:lvl>
    <w:lvl w:ilvl="4" w:tplc="AD8C4C34">
      <w:start w:val="1"/>
      <w:numFmt w:val="lowerLetter"/>
      <w:lvlText w:val="%5."/>
      <w:lvlJc w:val="left"/>
      <w:pPr>
        <w:ind w:left="3600" w:hanging="360"/>
      </w:pPr>
    </w:lvl>
    <w:lvl w:ilvl="5" w:tplc="EDFEBB88">
      <w:start w:val="1"/>
      <w:numFmt w:val="lowerRoman"/>
      <w:lvlText w:val="%6."/>
      <w:lvlJc w:val="right"/>
      <w:pPr>
        <w:ind w:left="4320" w:hanging="180"/>
      </w:pPr>
    </w:lvl>
    <w:lvl w:ilvl="6" w:tplc="06A43258">
      <w:start w:val="1"/>
      <w:numFmt w:val="decimal"/>
      <w:lvlText w:val="%7."/>
      <w:lvlJc w:val="left"/>
      <w:pPr>
        <w:ind w:left="5040" w:hanging="360"/>
      </w:pPr>
    </w:lvl>
    <w:lvl w:ilvl="7" w:tplc="A2C86DDE">
      <w:start w:val="1"/>
      <w:numFmt w:val="lowerLetter"/>
      <w:lvlText w:val="%8."/>
      <w:lvlJc w:val="left"/>
      <w:pPr>
        <w:ind w:left="5760" w:hanging="360"/>
      </w:pPr>
    </w:lvl>
    <w:lvl w:ilvl="8" w:tplc="80A26324">
      <w:start w:val="1"/>
      <w:numFmt w:val="lowerRoman"/>
      <w:lvlText w:val="%9."/>
      <w:lvlJc w:val="right"/>
      <w:pPr>
        <w:ind w:left="6480" w:hanging="180"/>
      </w:pPr>
    </w:lvl>
  </w:abstractNum>
  <w:abstractNum w:abstractNumId="8" w15:restartNumberingAfterBreak="0">
    <w:nsid w:val="18105211"/>
    <w:multiLevelType w:val="hybridMultilevel"/>
    <w:tmpl w:val="5256FE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C607CF"/>
    <w:multiLevelType w:val="hybridMultilevel"/>
    <w:tmpl w:val="9A0408A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3929455"/>
    <w:multiLevelType w:val="hybridMultilevel"/>
    <w:tmpl w:val="FFFFFFFF"/>
    <w:lvl w:ilvl="0" w:tplc="630665AA">
      <w:start w:val="1"/>
      <w:numFmt w:val="decimal"/>
      <w:lvlText w:val="%1."/>
      <w:lvlJc w:val="left"/>
      <w:pPr>
        <w:ind w:left="720" w:hanging="360"/>
      </w:pPr>
    </w:lvl>
    <w:lvl w:ilvl="1" w:tplc="C05C1D08">
      <w:start w:val="1"/>
      <w:numFmt w:val="lowerLetter"/>
      <w:lvlText w:val="%2."/>
      <w:lvlJc w:val="left"/>
      <w:pPr>
        <w:ind w:left="1440" w:hanging="360"/>
      </w:pPr>
    </w:lvl>
    <w:lvl w:ilvl="2" w:tplc="13F62398">
      <w:start w:val="1"/>
      <w:numFmt w:val="lowerRoman"/>
      <w:lvlText w:val="%3."/>
      <w:lvlJc w:val="right"/>
      <w:pPr>
        <w:ind w:left="2160" w:hanging="180"/>
      </w:pPr>
    </w:lvl>
    <w:lvl w:ilvl="3" w:tplc="EEC6CDAC">
      <w:start w:val="1"/>
      <w:numFmt w:val="decimal"/>
      <w:lvlText w:val="%4."/>
      <w:lvlJc w:val="left"/>
      <w:pPr>
        <w:ind w:left="2880" w:hanging="360"/>
      </w:pPr>
    </w:lvl>
    <w:lvl w:ilvl="4" w:tplc="C7A0E328">
      <w:start w:val="1"/>
      <w:numFmt w:val="lowerLetter"/>
      <w:lvlText w:val="%5."/>
      <w:lvlJc w:val="left"/>
      <w:pPr>
        <w:ind w:left="3600" w:hanging="360"/>
      </w:pPr>
    </w:lvl>
    <w:lvl w:ilvl="5" w:tplc="130C22AC">
      <w:start w:val="1"/>
      <w:numFmt w:val="lowerRoman"/>
      <w:lvlText w:val="%6."/>
      <w:lvlJc w:val="right"/>
      <w:pPr>
        <w:ind w:left="4320" w:hanging="180"/>
      </w:pPr>
    </w:lvl>
    <w:lvl w:ilvl="6" w:tplc="95F66BF8">
      <w:start w:val="1"/>
      <w:numFmt w:val="decimal"/>
      <w:lvlText w:val="%7."/>
      <w:lvlJc w:val="left"/>
      <w:pPr>
        <w:ind w:left="5040" w:hanging="360"/>
      </w:pPr>
    </w:lvl>
    <w:lvl w:ilvl="7" w:tplc="7612F916">
      <w:start w:val="1"/>
      <w:numFmt w:val="lowerLetter"/>
      <w:lvlText w:val="%8."/>
      <w:lvlJc w:val="left"/>
      <w:pPr>
        <w:ind w:left="5760" w:hanging="360"/>
      </w:pPr>
    </w:lvl>
    <w:lvl w:ilvl="8" w:tplc="673E2BEE">
      <w:start w:val="1"/>
      <w:numFmt w:val="lowerRoman"/>
      <w:lvlText w:val="%9."/>
      <w:lvlJc w:val="right"/>
      <w:pPr>
        <w:ind w:left="6480" w:hanging="180"/>
      </w:pPr>
    </w:lvl>
  </w:abstractNum>
  <w:abstractNum w:abstractNumId="11" w15:restartNumberingAfterBreak="0">
    <w:nsid w:val="2A7E60C8"/>
    <w:multiLevelType w:val="hybridMultilevel"/>
    <w:tmpl w:val="B85E67D6"/>
    <w:lvl w:ilvl="0" w:tplc="6316D498">
      <w:start w:val="1"/>
      <w:numFmt w:val="decimal"/>
      <w:lvlText w:val="%1."/>
      <w:lvlJc w:val="left"/>
      <w:pPr>
        <w:ind w:left="720" w:hanging="360"/>
      </w:pPr>
      <w:rPr>
        <w:rFonts w:ascii="Arial" w:hAnsi="Arial"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C55A61"/>
    <w:multiLevelType w:val="singleLevel"/>
    <w:tmpl w:val="12F81C88"/>
    <w:lvl w:ilvl="0">
      <w:start w:val="1"/>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2D0F1E19"/>
    <w:multiLevelType w:val="hybridMultilevel"/>
    <w:tmpl w:val="FFFFFFFF"/>
    <w:lvl w:ilvl="0" w:tplc="1A1E37F6">
      <w:start w:val="1"/>
      <w:numFmt w:val="decimal"/>
      <w:lvlText w:val="%1)"/>
      <w:lvlJc w:val="left"/>
      <w:pPr>
        <w:ind w:left="720" w:hanging="360"/>
      </w:pPr>
    </w:lvl>
    <w:lvl w:ilvl="1" w:tplc="4E9C0C28">
      <w:start w:val="1"/>
      <w:numFmt w:val="lowerLetter"/>
      <w:lvlText w:val="%2."/>
      <w:lvlJc w:val="left"/>
      <w:pPr>
        <w:ind w:left="1440" w:hanging="360"/>
      </w:pPr>
    </w:lvl>
    <w:lvl w:ilvl="2" w:tplc="DC36BD3C">
      <w:start w:val="1"/>
      <w:numFmt w:val="lowerRoman"/>
      <w:lvlText w:val="%3."/>
      <w:lvlJc w:val="right"/>
      <w:pPr>
        <w:ind w:left="2160" w:hanging="180"/>
      </w:pPr>
    </w:lvl>
    <w:lvl w:ilvl="3" w:tplc="599A010C">
      <w:start w:val="1"/>
      <w:numFmt w:val="decimal"/>
      <w:lvlText w:val="%4."/>
      <w:lvlJc w:val="left"/>
      <w:pPr>
        <w:ind w:left="2880" w:hanging="360"/>
      </w:pPr>
    </w:lvl>
    <w:lvl w:ilvl="4" w:tplc="64E8ACBE">
      <w:start w:val="1"/>
      <w:numFmt w:val="lowerLetter"/>
      <w:lvlText w:val="%5."/>
      <w:lvlJc w:val="left"/>
      <w:pPr>
        <w:ind w:left="3600" w:hanging="360"/>
      </w:pPr>
    </w:lvl>
    <w:lvl w:ilvl="5" w:tplc="88D27E3A">
      <w:start w:val="1"/>
      <w:numFmt w:val="lowerRoman"/>
      <w:lvlText w:val="%6."/>
      <w:lvlJc w:val="right"/>
      <w:pPr>
        <w:ind w:left="4320" w:hanging="180"/>
      </w:pPr>
    </w:lvl>
    <w:lvl w:ilvl="6" w:tplc="0B5C44BC">
      <w:start w:val="1"/>
      <w:numFmt w:val="decimal"/>
      <w:lvlText w:val="%7."/>
      <w:lvlJc w:val="left"/>
      <w:pPr>
        <w:ind w:left="5040" w:hanging="360"/>
      </w:pPr>
    </w:lvl>
    <w:lvl w:ilvl="7" w:tplc="7136C808">
      <w:start w:val="1"/>
      <w:numFmt w:val="lowerLetter"/>
      <w:lvlText w:val="%8."/>
      <w:lvlJc w:val="left"/>
      <w:pPr>
        <w:ind w:left="5760" w:hanging="360"/>
      </w:pPr>
    </w:lvl>
    <w:lvl w:ilvl="8" w:tplc="92368DCA">
      <w:start w:val="1"/>
      <w:numFmt w:val="lowerRoman"/>
      <w:lvlText w:val="%9."/>
      <w:lvlJc w:val="right"/>
      <w:pPr>
        <w:ind w:left="6480" w:hanging="180"/>
      </w:pPr>
    </w:lvl>
  </w:abstractNum>
  <w:abstractNum w:abstractNumId="14" w15:restartNumberingAfterBreak="0">
    <w:nsid w:val="37DE0AA8"/>
    <w:multiLevelType w:val="hybridMultilevel"/>
    <w:tmpl w:val="10D88758"/>
    <w:lvl w:ilvl="0" w:tplc="04150019">
      <w:start w:val="1"/>
      <w:numFmt w:val="lowerLetter"/>
      <w:lvlText w:val="%1."/>
      <w:lvlJc w:val="left"/>
      <w:pPr>
        <w:tabs>
          <w:tab w:val="num" w:pos="720"/>
        </w:tabs>
        <w:ind w:left="720" w:hanging="360"/>
      </w:pPr>
    </w:lvl>
    <w:lvl w:ilvl="1" w:tplc="0415000B">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92459A9"/>
    <w:multiLevelType w:val="hybridMultilevel"/>
    <w:tmpl w:val="DFCC345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1A65F3"/>
    <w:multiLevelType w:val="hybridMultilevel"/>
    <w:tmpl w:val="14E05B2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1A0ADCC"/>
    <w:multiLevelType w:val="hybridMultilevel"/>
    <w:tmpl w:val="FFFFFFFF"/>
    <w:lvl w:ilvl="0" w:tplc="1A8CACAE">
      <w:start w:val="1"/>
      <w:numFmt w:val="lowerLetter"/>
      <w:lvlText w:val="%1)"/>
      <w:lvlJc w:val="left"/>
      <w:pPr>
        <w:ind w:left="720" w:hanging="360"/>
      </w:pPr>
    </w:lvl>
    <w:lvl w:ilvl="1" w:tplc="2A74E98A">
      <w:start w:val="1"/>
      <w:numFmt w:val="lowerLetter"/>
      <w:lvlText w:val="%2."/>
      <w:lvlJc w:val="left"/>
      <w:pPr>
        <w:ind w:left="1440" w:hanging="360"/>
      </w:pPr>
    </w:lvl>
    <w:lvl w:ilvl="2" w:tplc="E2162B2E">
      <w:start w:val="1"/>
      <w:numFmt w:val="lowerRoman"/>
      <w:lvlText w:val="%3."/>
      <w:lvlJc w:val="right"/>
      <w:pPr>
        <w:ind w:left="2160" w:hanging="180"/>
      </w:pPr>
    </w:lvl>
    <w:lvl w:ilvl="3" w:tplc="0864534A">
      <w:start w:val="1"/>
      <w:numFmt w:val="decimal"/>
      <w:lvlText w:val="%4."/>
      <w:lvlJc w:val="left"/>
      <w:pPr>
        <w:ind w:left="2880" w:hanging="360"/>
      </w:pPr>
    </w:lvl>
    <w:lvl w:ilvl="4" w:tplc="D5A0F0EA">
      <w:start w:val="1"/>
      <w:numFmt w:val="lowerLetter"/>
      <w:lvlText w:val="%5."/>
      <w:lvlJc w:val="left"/>
      <w:pPr>
        <w:ind w:left="3600" w:hanging="360"/>
      </w:pPr>
    </w:lvl>
    <w:lvl w:ilvl="5" w:tplc="FB1E32D4">
      <w:start w:val="1"/>
      <w:numFmt w:val="lowerRoman"/>
      <w:lvlText w:val="%6."/>
      <w:lvlJc w:val="right"/>
      <w:pPr>
        <w:ind w:left="4320" w:hanging="180"/>
      </w:pPr>
    </w:lvl>
    <w:lvl w:ilvl="6" w:tplc="80F00D8E">
      <w:start w:val="1"/>
      <w:numFmt w:val="decimal"/>
      <w:lvlText w:val="%7."/>
      <w:lvlJc w:val="left"/>
      <w:pPr>
        <w:ind w:left="5040" w:hanging="360"/>
      </w:pPr>
    </w:lvl>
    <w:lvl w:ilvl="7" w:tplc="4F92EDB6">
      <w:start w:val="1"/>
      <w:numFmt w:val="lowerLetter"/>
      <w:lvlText w:val="%8."/>
      <w:lvlJc w:val="left"/>
      <w:pPr>
        <w:ind w:left="5760" w:hanging="360"/>
      </w:pPr>
    </w:lvl>
    <w:lvl w:ilvl="8" w:tplc="1CD0D8E8">
      <w:start w:val="1"/>
      <w:numFmt w:val="lowerRoman"/>
      <w:lvlText w:val="%9."/>
      <w:lvlJc w:val="right"/>
      <w:pPr>
        <w:ind w:left="6480" w:hanging="180"/>
      </w:pPr>
    </w:lvl>
  </w:abstractNum>
  <w:abstractNum w:abstractNumId="18" w15:restartNumberingAfterBreak="0">
    <w:nsid w:val="465BD129"/>
    <w:multiLevelType w:val="hybridMultilevel"/>
    <w:tmpl w:val="FFFFFFFF"/>
    <w:lvl w:ilvl="0" w:tplc="399A3BB0">
      <w:start w:val="1"/>
      <w:numFmt w:val="decimal"/>
      <w:lvlText w:val="%1)"/>
      <w:lvlJc w:val="left"/>
      <w:pPr>
        <w:ind w:left="720" w:hanging="360"/>
      </w:pPr>
    </w:lvl>
    <w:lvl w:ilvl="1" w:tplc="56D6DA00">
      <w:start w:val="1"/>
      <w:numFmt w:val="lowerLetter"/>
      <w:lvlText w:val="%2."/>
      <w:lvlJc w:val="left"/>
      <w:pPr>
        <w:ind w:left="1440" w:hanging="360"/>
      </w:pPr>
    </w:lvl>
    <w:lvl w:ilvl="2" w:tplc="E87ED702">
      <w:start w:val="1"/>
      <w:numFmt w:val="lowerRoman"/>
      <w:lvlText w:val="%3."/>
      <w:lvlJc w:val="right"/>
      <w:pPr>
        <w:ind w:left="2160" w:hanging="180"/>
      </w:pPr>
    </w:lvl>
    <w:lvl w:ilvl="3" w:tplc="27FA1582">
      <w:start w:val="1"/>
      <w:numFmt w:val="decimal"/>
      <w:lvlText w:val="%4."/>
      <w:lvlJc w:val="left"/>
      <w:pPr>
        <w:ind w:left="2880" w:hanging="360"/>
      </w:pPr>
    </w:lvl>
    <w:lvl w:ilvl="4" w:tplc="9B6616E2">
      <w:start w:val="1"/>
      <w:numFmt w:val="lowerLetter"/>
      <w:lvlText w:val="%5."/>
      <w:lvlJc w:val="left"/>
      <w:pPr>
        <w:ind w:left="3600" w:hanging="360"/>
      </w:pPr>
    </w:lvl>
    <w:lvl w:ilvl="5" w:tplc="2E68A37A">
      <w:start w:val="1"/>
      <w:numFmt w:val="lowerRoman"/>
      <w:lvlText w:val="%6."/>
      <w:lvlJc w:val="right"/>
      <w:pPr>
        <w:ind w:left="4320" w:hanging="180"/>
      </w:pPr>
    </w:lvl>
    <w:lvl w:ilvl="6" w:tplc="1FFA37BA">
      <w:start w:val="1"/>
      <w:numFmt w:val="decimal"/>
      <w:lvlText w:val="%7."/>
      <w:lvlJc w:val="left"/>
      <w:pPr>
        <w:ind w:left="5040" w:hanging="360"/>
      </w:pPr>
    </w:lvl>
    <w:lvl w:ilvl="7" w:tplc="2592C330">
      <w:start w:val="1"/>
      <w:numFmt w:val="lowerLetter"/>
      <w:lvlText w:val="%8."/>
      <w:lvlJc w:val="left"/>
      <w:pPr>
        <w:ind w:left="5760" w:hanging="360"/>
      </w:pPr>
    </w:lvl>
    <w:lvl w:ilvl="8" w:tplc="949ED5D2">
      <w:start w:val="1"/>
      <w:numFmt w:val="lowerRoman"/>
      <w:lvlText w:val="%9."/>
      <w:lvlJc w:val="right"/>
      <w:pPr>
        <w:ind w:left="6480" w:hanging="180"/>
      </w:pPr>
    </w:lvl>
  </w:abstractNum>
  <w:abstractNum w:abstractNumId="19" w15:restartNumberingAfterBreak="0">
    <w:nsid w:val="4A666C48"/>
    <w:multiLevelType w:val="hybridMultilevel"/>
    <w:tmpl w:val="29EE1B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18715B"/>
    <w:multiLevelType w:val="hybridMultilevel"/>
    <w:tmpl w:val="215E9A9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767F43"/>
    <w:multiLevelType w:val="hybridMultilevel"/>
    <w:tmpl w:val="70B06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ABE9E1"/>
    <w:multiLevelType w:val="hybridMultilevel"/>
    <w:tmpl w:val="FFFFFFFF"/>
    <w:lvl w:ilvl="0" w:tplc="B23C1A22">
      <w:start w:val="1"/>
      <w:numFmt w:val="decimal"/>
      <w:lvlText w:val="%1)"/>
      <w:lvlJc w:val="left"/>
      <w:pPr>
        <w:ind w:left="720" w:hanging="360"/>
      </w:pPr>
    </w:lvl>
    <w:lvl w:ilvl="1" w:tplc="DBD28622">
      <w:start w:val="1"/>
      <w:numFmt w:val="lowerLetter"/>
      <w:lvlText w:val="%2."/>
      <w:lvlJc w:val="left"/>
      <w:pPr>
        <w:ind w:left="1440" w:hanging="360"/>
      </w:pPr>
    </w:lvl>
    <w:lvl w:ilvl="2" w:tplc="6152F49C">
      <w:start w:val="1"/>
      <w:numFmt w:val="lowerRoman"/>
      <w:lvlText w:val="%3."/>
      <w:lvlJc w:val="right"/>
      <w:pPr>
        <w:ind w:left="2160" w:hanging="180"/>
      </w:pPr>
    </w:lvl>
    <w:lvl w:ilvl="3" w:tplc="9D429422">
      <w:start w:val="1"/>
      <w:numFmt w:val="decimal"/>
      <w:lvlText w:val="%4."/>
      <w:lvlJc w:val="left"/>
      <w:pPr>
        <w:ind w:left="2880" w:hanging="360"/>
      </w:pPr>
    </w:lvl>
    <w:lvl w:ilvl="4" w:tplc="6C6E4AEE">
      <w:start w:val="1"/>
      <w:numFmt w:val="lowerLetter"/>
      <w:lvlText w:val="%5."/>
      <w:lvlJc w:val="left"/>
      <w:pPr>
        <w:ind w:left="3600" w:hanging="360"/>
      </w:pPr>
    </w:lvl>
    <w:lvl w:ilvl="5" w:tplc="DE3AF384">
      <w:start w:val="1"/>
      <w:numFmt w:val="lowerRoman"/>
      <w:lvlText w:val="%6."/>
      <w:lvlJc w:val="right"/>
      <w:pPr>
        <w:ind w:left="4320" w:hanging="180"/>
      </w:pPr>
    </w:lvl>
    <w:lvl w:ilvl="6" w:tplc="B3381BE6">
      <w:start w:val="1"/>
      <w:numFmt w:val="decimal"/>
      <w:lvlText w:val="%7."/>
      <w:lvlJc w:val="left"/>
      <w:pPr>
        <w:ind w:left="5040" w:hanging="360"/>
      </w:pPr>
    </w:lvl>
    <w:lvl w:ilvl="7" w:tplc="D0EC9458">
      <w:start w:val="1"/>
      <w:numFmt w:val="lowerLetter"/>
      <w:lvlText w:val="%8."/>
      <w:lvlJc w:val="left"/>
      <w:pPr>
        <w:ind w:left="5760" w:hanging="360"/>
      </w:pPr>
    </w:lvl>
    <w:lvl w:ilvl="8" w:tplc="8018B7D8">
      <w:start w:val="1"/>
      <w:numFmt w:val="lowerRoman"/>
      <w:lvlText w:val="%9."/>
      <w:lvlJc w:val="right"/>
      <w:pPr>
        <w:ind w:left="6480" w:hanging="180"/>
      </w:pPr>
    </w:lvl>
  </w:abstractNum>
  <w:abstractNum w:abstractNumId="23" w15:restartNumberingAfterBreak="0">
    <w:nsid w:val="52320201"/>
    <w:multiLevelType w:val="hybridMultilevel"/>
    <w:tmpl w:val="2D1E4558"/>
    <w:lvl w:ilvl="0" w:tplc="FD4251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6676E6"/>
    <w:multiLevelType w:val="hybridMultilevel"/>
    <w:tmpl w:val="3D8CAAB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2B37EE3"/>
    <w:multiLevelType w:val="hybridMultilevel"/>
    <w:tmpl w:val="FFFFFFFF"/>
    <w:lvl w:ilvl="0" w:tplc="FDC407A4">
      <w:start w:val="1"/>
      <w:numFmt w:val="decimal"/>
      <w:lvlText w:val="%1)"/>
      <w:lvlJc w:val="left"/>
      <w:pPr>
        <w:ind w:left="720" w:hanging="360"/>
      </w:pPr>
    </w:lvl>
    <w:lvl w:ilvl="1" w:tplc="58508230">
      <w:start w:val="1"/>
      <w:numFmt w:val="lowerLetter"/>
      <w:lvlText w:val="%2."/>
      <w:lvlJc w:val="left"/>
      <w:pPr>
        <w:ind w:left="1440" w:hanging="360"/>
      </w:pPr>
    </w:lvl>
    <w:lvl w:ilvl="2" w:tplc="F36AD54C">
      <w:start w:val="1"/>
      <w:numFmt w:val="lowerRoman"/>
      <w:lvlText w:val="%3."/>
      <w:lvlJc w:val="right"/>
      <w:pPr>
        <w:ind w:left="2160" w:hanging="180"/>
      </w:pPr>
    </w:lvl>
    <w:lvl w:ilvl="3" w:tplc="5D40B352">
      <w:start w:val="1"/>
      <w:numFmt w:val="decimal"/>
      <w:lvlText w:val="%4."/>
      <w:lvlJc w:val="left"/>
      <w:pPr>
        <w:ind w:left="2880" w:hanging="360"/>
      </w:pPr>
    </w:lvl>
    <w:lvl w:ilvl="4" w:tplc="F8987090">
      <w:start w:val="1"/>
      <w:numFmt w:val="lowerLetter"/>
      <w:lvlText w:val="%5."/>
      <w:lvlJc w:val="left"/>
      <w:pPr>
        <w:ind w:left="3600" w:hanging="360"/>
      </w:pPr>
    </w:lvl>
    <w:lvl w:ilvl="5" w:tplc="AE268B34">
      <w:start w:val="1"/>
      <w:numFmt w:val="lowerRoman"/>
      <w:lvlText w:val="%6."/>
      <w:lvlJc w:val="right"/>
      <w:pPr>
        <w:ind w:left="4320" w:hanging="180"/>
      </w:pPr>
    </w:lvl>
    <w:lvl w:ilvl="6" w:tplc="AF0622C4">
      <w:start w:val="1"/>
      <w:numFmt w:val="decimal"/>
      <w:lvlText w:val="%7."/>
      <w:lvlJc w:val="left"/>
      <w:pPr>
        <w:ind w:left="5040" w:hanging="360"/>
      </w:pPr>
    </w:lvl>
    <w:lvl w:ilvl="7" w:tplc="0442CF90">
      <w:start w:val="1"/>
      <w:numFmt w:val="lowerLetter"/>
      <w:lvlText w:val="%8."/>
      <w:lvlJc w:val="left"/>
      <w:pPr>
        <w:ind w:left="5760" w:hanging="360"/>
      </w:pPr>
    </w:lvl>
    <w:lvl w:ilvl="8" w:tplc="720A5EC2">
      <w:start w:val="1"/>
      <w:numFmt w:val="lowerRoman"/>
      <w:lvlText w:val="%9."/>
      <w:lvlJc w:val="right"/>
      <w:pPr>
        <w:ind w:left="6480" w:hanging="180"/>
      </w:pPr>
    </w:lvl>
  </w:abstractNum>
  <w:abstractNum w:abstractNumId="26" w15:restartNumberingAfterBreak="0">
    <w:nsid w:val="64268656"/>
    <w:multiLevelType w:val="hybridMultilevel"/>
    <w:tmpl w:val="FFFFFFFF"/>
    <w:lvl w:ilvl="0" w:tplc="FC3AC69A">
      <w:start w:val="1"/>
      <w:numFmt w:val="decimal"/>
      <w:lvlText w:val="%1."/>
      <w:lvlJc w:val="left"/>
      <w:pPr>
        <w:ind w:left="720" w:hanging="360"/>
      </w:pPr>
    </w:lvl>
    <w:lvl w:ilvl="1" w:tplc="866E8BD4">
      <w:start w:val="1"/>
      <w:numFmt w:val="lowerLetter"/>
      <w:lvlText w:val="%2."/>
      <w:lvlJc w:val="left"/>
      <w:pPr>
        <w:ind w:left="1440" w:hanging="360"/>
      </w:pPr>
    </w:lvl>
    <w:lvl w:ilvl="2" w:tplc="EAAC6C4A">
      <w:start w:val="1"/>
      <w:numFmt w:val="lowerRoman"/>
      <w:lvlText w:val="%3."/>
      <w:lvlJc w:val="right"/>
      <w:pPr>
        <w:ind w:left="2160" w:hanging="180"/>
      </w:pPr>
    </w:lvl>
    <w:lvl w:ilvl="3" w:tplc="E760DF20">
      <w:start w:val="1"/>
      <w:numFmt w:val="decimal"/>
      <w:lvlText w:val="%4."/>
      <w:lvlJc w:val="left"/>
      <w:pPr>
        <w:ind w:left="2880" w:hanging="360"/>
      </w:pPr>
    </w:lvl>
    <w:lvl w:ilvl="4" w:tplc="6B4A782E">
      <w:start w:val="1"/>
      <w:numFmt w:val="lowerLetter"/>
      <w:lvlText w:val="%5."/>
      <w:lvlJc w:val="left"/>
      <w:pPr>
        <w:ind w:left="3600" w:hanging="360"/>
      </w:pPr>
    </w:lvl>
    <w:lvl w:ilvl="5" w:tplc="02060BE0">
      <w:start w:val="1"/>
      <w:numFmt w:val="lowerRoman"/>
      <w:lvlText w:val="%6."/>
      <w:lvlJc w:val="right"/>
      <w:pPr>
        <w:ind w:left="4320" w:hanging="180"/>
      </w:pPr>
    </w:lvl>
    <w:lvl w:ilvl="6" w:tplc="F98AC394">
      <w:start w:val="1"/>
      <w:numFmt w:val="decimal"/>
      <w:lvlText w:val="%7."/>
      <w:lvlJc w:val="left"/>
      <w:pPr>
        <w:ind w:left="5040" w:hanging="360"/>
      </w:pPr>
    </w:lvl>
    <w:lvl w:ilvl="7" w:tplc="8A4619DC">
      <w:start w:val="1"/>
      <w:numFmt w:val="lowerLetter"/>
      <w:lvlText w:val="%8."/>
      <w:lvlJc w:val="left"/>
      <w:pPr>
        <w:ind w:left="5760" w:hanging="360"/>
      </w:pPr>
    </w:lvl>
    <w:lvl w:ilvl="8" w:tplc="5AC2192E">
      <w:start w:val="1"/>
      <w:numFmt w:val="lowerRoman"/>
      <w:lvlText w:val="%9."/>
      <w:lvlJc w:val="right"/>
      <w:pPr>
        <w:ind w:left="6480" w:hanging="180"/>
      </w:pPr>
    </w:lvl>
  </w:abstractNum>
  <w:abstractNum w:abstractNumId="27" w15:restartNumberingAfterBreak="0">
    <w:nsid w:val="66A45680"/>
    <w:multiLevelType w:val="hybridMultilevel"/>
    <w:tmpl w:val="FFFFFFFF"/>
    <w:lvl w:ilvl="0" w:tplc="EBEA37CC">
      <w:start w:val="1"/>
      <w:numFmt w:val="decimal"/>
      <w:lvlText w:val="%1."/>
      <w:lvlJc w:val="left"/>
      <w:pPr>
        <w:ind w:left="720" w:hanging="360"/>
      </w:pPr>
    </w:lvl>
    <w:lvl w:ilvl="1" w:tplc="F7541402">
      <w:start w:val="1"/>
      <w:numFmt w:val="lowerLetter"/>
      <w:lvlText w:val="%2."/>
      <w:lvlJc w:val="left"/>
      <w:pPr>
        <w:ind w:left="1440" w:hanging="360"/>
      </w:pPr>
    </w:lvl>
    <w:lvl w:ilvl="2" w:tplc="F4143FB6">
      <w:start w:val="1"/>
      <w:numFmt w:val="lowerRoman"/>
      <w:lvlText w:val="%3."/>
      <w:lvlJc w:val="right"/>
      <w:pPr>
        <w:ind w:left="2160" w:hanging="180"/>
      </w:pPr>
    </w:lvl>
    <w:lvl w:ilvl="3" w:tplc="79BCABFC">
      <w:start w:val="1"/>
      <w:numFmt w:val="decimal"/>
      <w:lvlText w:val="%4."/>
      <w:lvlJc w:val="left"/>
      <w:pPr>
        <w:ind w:left="2880" w:hanging="360"/>
      </w:pPr>
    </w:lvl>
    <w:lvl w:ilvl="4" w:tplc="867E1F4A">
      <w:start w:val="1"/>
      <w:numFmt w:val="lowerLetter"/>
      <w:lvlText w:val="%5."/>
      <w:lvlJc w:val="left"/>
      <w:pPr>
        <w:ind w:left="3600" w:hanging="360"/>
      </w:pPr>
    </w:lvl>
    <w:lvl w:ilvl="5" w:tplc="BE9050CE">
      <w:start w:val="1"/>
      <w:numFmt w:val="lowerRoman"/>
      <w:lvlText w:val="%6."/>
      <w:lvlJc w:val="right"/>
      <w:pPr>
        <w:ind w:left="4320" w:hanging="180"/>
      </w:pPr>
    </w:lvl>
    <w:lvl w:ilvl="6" w:tplc="523E6E0A">
      <w:start w:val="1"/>
      <w:numFmt w:val="decimal"/>
      <w:lvlText w:val="%7."/>
      <w:lvlJc w:val="left"/>
      <w:pPr>
        <w:ind w:left="5040" w:hanging="360"/>
      </w:pPr>
    </w:lvl>
    <w:lvl w:ilvl="7" w:tplc="E6C0D486">
      <w:start w:val="1"/>
      <w:numFmt w:val="lowerLetter"/>
      <w:lvlText w:val="%8."/>
      <w:lvlJc w:val="left"/>
      <w:pPr>
        <w:ind w:left="5760" w:hanging="360"/>
      </w:pPr>
    </w:lvl>
    <w:lvl w:ilvl="8" w:tplc="C2F4A554">
      <w:start w:val="1"/>
      <w:numFmt w:val="lowerRoman"/>
      <w:lvlText w:val="%9."/>
      <w:lvlJc w:val="right"/>
      <w:pPr>
        <w:ind w:left="6480" w:hanging="180"/>
      </w:pPr>
    </w:lvl>
  </w:abstractNum>
  <w:abstractNum w:abstractNumId="28" w15:restartNumberingAfterBreak="0">
    <w:nsid w:val="6CC45A40"/>
    <w:multiLevelType w:val="hybridMultilevel"/>
    <w:tmpl w:val="3B18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31377F"/>
    <w:multiLevelType w:val="hybridMultilevel"/>
    <w:tmpl w:val="B85E67D6"/>
    <w:lvl w:ilvl="0" w:tplc="6316D498">
      <w:start w:val="1"/>
      <w:numFmt w:val="decimal"/>
      <w:lvlText w:val="%1."/>
      <w:lvlJc w:val="left"/>
      <w:pPr>
        <w:ind w:left="720" w:hanging="360"/>
      </w:pPr>
      <w:rPr>
        <w:rFonts w:ascii="Arial" w:hAnsi="Arial"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007223"/>
    <w:multiLevelType w:val="hybridMultilevel"/>
    <w:tmpl w:val="FFFFFFFF"/>
    <w:lvl w:ilvl="0" w:tplc="671C0798">
      <w:start w:val="1"/>
      <w:numFmt w:val="decimal"/>
      <w:lvlText w:val="%1."/>
      <w:lvlJc w:val="left"/>
      <w:pPr>
        <w:ind w:left="720" w:hanging="360"/>
      </w:pPr>
    </w:lvl>
    <w:lvl w:ilvl="1" w:tplc="913051BC">
      <w:start w:val="1"/>
      <w:numFmt w:val="lowerLetter"/>
      <w:lvlText w:val="%2."/>
      <w:lvlJc w:val="left"/>
      <w:pPr>
        <w:ind w:left="1440" w:hanging="360"/>
      </w:pPr>
    </w:lvl>
    <w:lvl w:ilvl="2" w:tplc="0784C2E6">
      <w:start w:val="1"/>
      <w:numFmt w:val="lowerRoman"/>
      <w:lvlText w:val="%3."/>
      <w:lvlJc w:val="right"/>
      <w:pPr>
        <w:ind w:left="2160" w:hanging="180"/>
      </w:pPr>
    </w:lvl>
    <w:lvl w:ilvl="3" w:tplc="ACEC6D7A">
      <w:start w:val="1"/>
      <w:numFmt w:val="decimal"/>
      <w:lvlText w:val="%4."/>
      <w:lvlJc w:val="left"/>
      <w:pPr>
        <w:ind w:left="2880" w:hanging="360"/>
      </w:pPr>
    </w:lvl>
    <w:lvl w:ilvl="4" w:tplc="3C1C64CE">
      <w:start w:val="1"/>
      <w:numFmt w:val="lowerLetter"/>
      <w:lvlText w:val="%5."/>
      <w:lvlJc w:val="left"/>
      <w:pPr>
        <w:ind w:left="3600" w:hanging="360"/>
      </w:pPr>
    </w:lvl>
    <w:lvl w:ilvl="5" w:tplc="B56C9088">
      <w:start w:val="1"/>
      <w:numFmt w:val="lowerRoman"/>
      <w:lvlText w:val="%6."/>
      <w:lvlJc w:val="right"/>
      <w:pPr>
        <w:ind w:left="4320" w:hanging="180"/>
      </w:pPr>
    </w:lvl>
    <w:lvl w:ilvl="6" w:tplc="45D8FEA8">
      <w:start w:val="1"/>
      <w:numFmt w:val="decimal"/>
      <w:lvlText w:val="%7."/>
      <w:lvlJc w:val="left"/>
      <w:pPr>
        <w:ind w:left="5040" w:hanging="360"/>
      </w:pPr>
    </w:lvl>
    <w:lvl w:ilvl="7" w:tplc="198C674A">
      <w:start w:val="1"/>
      <w:numFmt w:val="lowerLetter"/>
      <w:lvlText w:val="%8."/>
      <w:lvlJc w:val="left"/>
      <w:pPr>
        <w:ind w:left="5760" w:hanging="360"/>
      </w:pPr>
    </w:lvl>
    <w:lvl w:ilvl="8" w:tplc="DFA08988">
      <w:start w:val="1"/>
      <w:numFmt w:val="lowerRoman"/>
      <w:lvlText w:val="%9."/>
      <w:lvlJc w:val="right"/>
      <w:pPr>
        <w:ind w:left="6480" w:hanging="180"/>
      </w:pPr>
    </w:lvl>
  </w:abstractNum>
  <w:abstractNum w:abstractNumId="31" w15:restartNumberingAfterBreak="0">
    <w:nsid w:val="77926611"/>
    <w:multiLevelType w:val="hybridMultilevel"/>
    <w:tmpl w:val="EA508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C6B463"/>
    <w:multiLevelType w:val="hybridMultilevel"/>
    <w:tmpl w:val="A39E8A02"/>
    <w:lvl w:ilvl="0" w:tplc="0415000F">
      <w:start w:val="1"/>
      <w:numFmt w:val="decimal"/>
      <w:lvlText w:val="%1."/>
      <w:lvlJc w:val="left"/>
      <w:pPr>
        <w:ind w:left="720" w:hanging="360"/>
      </w:pPr>
    </w:lvl>
    <w:lvl w:ilvl="1" w:tplc="05F4D6FA">
      <w:start w:val="1"/>
      <w:numFmt w:val="lowerLetter"/>
      <w:lvlText w:val="%2."/>
      <w:lvlJc w:val="left"/>
      <w:pPr>
        <w:ind w:left="1440" w:hanging="360"/>
      </w:pPr>
    </w:lvl>
    <w:lvl w:ilvl="2" w:tplc="C66A514C">
      <w:start w:val="1"/>
      <w:numFmt w:val="lowerRoman"/>
      <w:lvlText w:val="%3."/>
      <w:lvlJc w:val="right"/>
      <w:pPr>
        <w:ind w:left="2160" w:hanging="180"/>
      </w:pPr>
    </w:lvl>
    <w:lvl w:ilvl="3" w:tplc="37EA8E1C">
      <w:start w:val="1"/>
      <w:numFmt w:val="decimal"/>
      <w:lvlText w:val="%4."/>
      <w:lvlJc w:val="left"/>
      <w:pPr>
        <w:ind w:left="2880" w:hanging="360"/>
      </w:pPr>
    </w:lvl>
    <w:lvl w:ilvl="4" w:tplc="5B123478">
      <w:start w:val="1"/>
      <w:numFmt w:val="lowerLetter"/>
      <w:lvlText w:val="%5."/>
      <w:lvlJc w:val="left"/>
      <w:pPr>
        <w:ind w:left="3600" w:hanging="360"/>
      </w:pPr>
    </w:lvl>
    <w:lvl w:ilvl="5" w:tplc="28A6F1C8">
      <w:start w:val="1"/>
      <w:numFmt w:val="lowerRoman"/>
      <w:lvlText w:val="%6."/>
      <w:lvlJc w:val="right"/>
      <w:pPr>
        <w:ind w:left="4320" w:hanging="180"/>
      </w:pPr>
    </w:lvl>
    <w:lvl w:ilvl="6" w:tplc="365233A8">
      <w:start w:val="1"/>
      <w:numFmt w:val="decimal"/>
      <w:lvlText w:val="%7."/>
      <w:lvlJc w:val="left"/>
      <w:pPr>
        <w:ind w:left="5040" w:hanging="360"/>
      </w:pPr>
    </w:lvl>
    <w:lvl w:ilvl="7" w:tplc="16E843C4">
      <w:start w:val="1"/>
      <w:numFmt w:val="lowerLetter"/>
      <w:lvlText w:val="%8."/>
      <w:lvlJc w:val="left"/>
      <w:pPr>
        <w:ind w:left="5760" w:hanging="360"/>
      </w:pPr>
    </w:lvl>
    <w:lvl w:ilvl="8" w:tplc="2E8053C0">
      <w:start w:val="1"/>
      <w:numFmt w:val="lowerRoman"/>
      <w:lvlText w:val="%9."/>
      <w:lvlJc w:val="right"/>
      <w:pPr>
        <w:ind w:left="6480" w:hanging="180"/>
      </w:pPr>
    </w:lvl>
  </w:abstractNum>
  <w:abstractNum w:abstractNumId="33" w15:restartNumberingAfterBreak="0">
    <w:nsid w:val="7EF99E5B"/>
    <w:multiLevelType w:val="hybridMultilevel"/>
    <w:tmpl w:val="FFFFFFFF"/>
    <w:lvl w:ilvl="0" w:tplc="62B6427E">
      <w:start w:val="1"/>
      <w:numFmt w:val="decimal"/>
      <w:lvlText w:val="%1."/>
      <w:lvlJc w:val="left"/>
      <w:pPr>
        <w:ind w:left="720" w:hanging="360"/>
      </w:pPr>
    </w:lvl>
    <w:lvl w:ilvl="1" w:tplc="6D6AF1E6">
      <w:start w:val="1"/>
      <w:numFmt w:val="lowerLetter"/>
      <w:lvlText w:val="%2."/>
      <w:lvlJc w:val="left"/>
      <w:pPr>
        <w:ind w:left="1440" w:hanging="360"/>
      </w:pPr>
    </w:lvl>
    <w:lvl w:ilvl="2" w:tplc="C5143C02">
      <w:start w:val="1"/>
      <w:numFmt w:val="lowerRoman"/>
      <w:lvlText w:val="%3."/>
      <w:lvlJc w:val="right"/>
      <w:pPr>
        <w:ind w:left="2160" w:hanging="180"/>
      </w:pPr>
    </w:lvl>
    <w:lvl w:ilvl="3" w:tplc="812E667C">
      <w:start w:val="1"/>
      <w:numFmt w:val="decimal"/>
      <w:lvlText w:val="%4."/>
      <w:lvlJc w:val="left"/>
      <w:pPr>
        <w:ind w:left="2880" w:hanging="360"/>
      </w:pPr>
    </w:lvl>
    <w:lvl w:ilvl="4" w:tplc="0F7EBFDC">
      <w:start w:val="1"/>
      <w:numFmt w:val="lowerLetter"/>
      <w:lvlText w:val="%5."/>
      <w:lvlJc w:val="left"/>
      <w:pPr>
        <w:ind w:left="3600" w:hanging="360"/>
      </w:pPr>
    </w:lvl>
    <w:lvl w:ilvl="5" w:tplc="CC486F12">
      <w:start w:val="1"/>
      <w:numFmt w:val="lowerRoman"/>
      <w:lvlText w:val="%6."/>
      <w:lvlJc w:val="right"/>
      <w:pPr>
        <w:ind w:left="4320" w:hanging="180"/>
      </w:pPr>
    </w:lvl>
    <w:lvl w:ilvl="6" w:tplc="97BA4FDE">
      <w:start w:val="1"/>
      <w:numFmt w:val="decimal"/>
      <w:lvlText w:val="%7."/>
      <w:lvlJc w:val="left"/>
      <w:pPr>
        <w:ind w:left="5040" w:hanging="360"/>
      </w:pPr>
    </w:lvl>
    <w:lvl w:ilvl="7" w:tplc="7D80F902">
      <w:start w:val="1"/>
      <w:numFmt w:val="lowerLetter"/>
      <w:lvlText w:val="%8."/>
      <w:lvlJc w:val="left"/>
      <w:pPr>
        <w:ind w:left="5760" w:hanging="360"/>
      </w:pPr>
    </w:lvl>
    <w:lvl w:ilvl="8" w:tplc="5BA64ACA">
      <w:start w:val="1"/>
      <w:numFmt w:val="lowerRoman"/>
      <w:lvlText w:val="%9."/>
      <w:lvlJc w:val="right"/>
      <w:pPr>
        <w:ind w:left="6480" w:hanging="180"/>
      </w:pPr>
    </w:lvl>
  </w:abstractNum>
  <w:num w:numId="1">
    <w:abstractNumId w:val="16"/>
  </w:num>
  <w:num w:numId="2">
    <w:abstractNumId w:val="0"/>
  </w:num>
  <w:num w:numId="3">
    <w:abstractNumId w:val="1"/>
  </w:num>
  <w:num w:numId="4">
    <w:abstractNumId w:val="2"/>
  </w:num>
  <w:num w:numId="5">
    <w:abstractNumId w:val="16"/>
  </w:num>
  <w:num w:numId="6">
    <w:abstractNumId w:val="14"/>
  </w:num>
  <w:num w:numId="7">
    <w:abstractNumId w:val="28"/>
  </w:num>
  <w:num w:numId="8">
    <w:abstractNumId w:val="31"/>
  </w:num>
  <w:num w:numId="9">
    <w:abstractNumId w:val="23"/>
  </w:num>
  <w:num w:numId="10">
    <w:abstractNumId w:val="12"/>
  </w:num>
  <w:num w:numId="11">
    <w:abstractNumId w:val="5"/>
  </w:num>
  <w:num w:numId="12">
    <w:abstractNumId w:val="11"/>
  </w:num>
  <w:num w:numId="13">
    <w:abstractNumId w:val="9"/>
  </w:num>
  <w:num w:numId="14">
    <w:abstractNumId w:val="29"/>
  </w:num>
  <w:num w:numId="15">
    <w:abstractNumId w:val="21"/>
  </w:num>
  <w:num w:numId="16">
    <w:abstractNumId w:val="24"/>
  </w:num>
  <w:num w:numId="17">
    <w:abstractNumId w:val="19"/>
  </w:num>
  <w:num w:numId="18">
    <w:abstractNumId w:val="3"/>
  </w:num>
  <w:num w:numId="19">
    <w:abstractNumId w:val="20"/>
  </w:num>
  <w:num w:numId="20">
    <w:abstractNumId w:val="8"/>
  </w:num>
  <w:num w:numId="21">
    <w:abstractNumId w:val="15"/>
  </w:num>
  <w:num w:numId="22">
    <w:abstractNumId w:val="33"/>
  </w:num>
  <w:num w:numId="23">
    <w:abstractNumId w:val="27"/>
  </w:num>
  <w:num w:numId="24">
    <w:abstractNumId w:val="26"/>
  </w:num>
  <w:num w:numId="25">
    <w:abstractNumId w:val="7"/>
  </w:num>
  <w:num w:numId="26">
    <w:abstractNumId w:val="30"/>
  </w:num>
  <w:num w:numId="27">
    <w:abstractNumId w:val="10"/>
  </w:num>
  <w:num w:numId="28">
    <w:abstractNumId w:val="17"/>
  </w:num>
  <w:num w:numId="29">
    <w:abstractNumId w:val="32"/>
  </w:num>
  <w:num w:numId="30">
    <w:abstractNumId w:val="6"/>
  </w:num>
  <w:num w:numId="31">
    <w:abstractNumId w:val="22"/>
  </w:num>
  <w:num w:numId="32">
    <w:abstractNumId w:val="18"/>
  </w:num>
  <w:num w:numId="33">
    <w:abstractNumId w:val="25"/>
  </w:num>
  <w:num w:numId="34">
    <w:abstractNumId w:val="13"/>
  </w:num>
  <w:num w:numId="3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D4"/>
    <w:rsid w:val="00007F46"/>
    <w:rsid w:val="000577AB"/>
    <w:rsid w:val="000A6B65"/>
    <w:rsid w:val="000B7681"/>
    <w:rsid w:val="000F01BD"/>
    <w:rsid w:val="000F2B51"/>
    <w:rsid w:val="00110F98"/>
    <w:rsid w:val="00111FF7"/>
    <w:rsid w:val="00121D57"/>
    <w:rsid w:val="00132747"/>
    <w:rsid w:val="001F73BE"/>
    <w:rsid w:val="00203D6A"/>
    <w:rsid w:val="00226D24"/>
    <w:rsid w:val="00235123"/>
    <w:rsid w:val="002366C6"/>
    <w:rsid w:val="00251638"/>
    <w:rsid w:val="002D0F6D"/>
    <w:rsid w:val="002F7B8B"/>
    <w:rsid w:val="003E2820"/>
    <w:rsid w:val="00452308"/>
    <w:rsid w:val="00466FBD"/>
    <w:rsid w:val="004A66D3"/>
    <w:rsid w:val="00525062"/>
    <w:rsid w:val="00547014"/>
    <w:rsid w:val="005A6F0F"/>
    <w:rsid w:val="005E7FDF"/>
    <w:rsid w:val="0065074F"/>
    <w:rsid w:val="00685585"/>
    <w:rsid w:val="00687C36"/>
    <w:rsid w:val="006950C9"/>
    <w:rsid w:val="006E22E4"/>
    <w:rsid w:val="0072388B"/>
    <w:rsid w:val="007C25AF"/>
    <w:rsid w:val="007E55A1"/>
    <w:rsid w:val="007E5A79"/>
    <w:rsid w:val="0085177F"/>
    <w:rsid w:val="008A4CE0"/>
    <w:rsid w:val="008A736D"/>
    <w:rsid w:val="00905DC0"/>
    <w:rsid w:val="00912220"/>
    <w:rsid w:val="009606D4"/>
    <w:rsid w:val="009726CC"/>
    <w:rsid w:val="009B1095"/>
    <w:rsid w:val="00A16553"/>
    <w:rsid w:val="00A37954"/>
    <w:rsid w:val="00A64F9C"/>
    <w:rsid w:val="00A7422B"/>
    <w:rsid w:val="00AB084D"/>
    <w:rsid w:val="00AD5858"/>
    <w:rsid w:val="00B6696B"/>
    <w:rsid w:val="00B81479"/>
    <w:rsid w:val="00B84257"/>
    <w:rsid w:val="00B949DC"/>
    <w:rsid w:val="00C078E0"/>
    <w:rsid w:val="00C26EC9"/>
    <w:rsid w:val="00C37178"/>
    <w:rsid w:val="00C46AB1"/>
    <w:rsid w:val="00C72EAF"/>
    <w:rsid w:val="00C90D6C"/>
    <w:rsid w:val="00CB4B8B"/>
    <w:rsid w:val="00D0234C"/>
    <w:rsid w:val="00D50862"/>
    <w:rsid w:val="00D64EDD"/>
    <w:rsid w:val="00D75711"/>
    <w:rsid w:val="00D82ECC"/>
    <w:rsid w:val="00D94B6C"/>
    <w:rsid w:val="00DE41C1"/>
    <w:rsid w:val="00DF46BF"/>
    <w:rsid w:val="00E3483E"/>
    <w:rsid w:val="00E51A9A"/>
    <w:rsid w:val="00EA643A"/>
    <w:rsid w:val="00ED305D"/>
    <w:rsid w:val="00F81709"/>
    <w:rsid w:val="00F85F84"/>
    <w:rsid w:val="00F96C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EDA5D"/>
  <w15:chartTrackingRefBased/>
  <w15:docId w15:val="{580E6A09-A54E-40C1-956D-0B613BE5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6EC9"/>
  </w:style>
  <w:style w:type="paragraph" w:styleId="Nagwek1">
    <w:name w:val="heading 1"/>
    <w:basedOn w:val="Normalny"/>
    <w:link w:val="Nagwek1Znak"/>
    <w:uiPriority w:val="9"/>
    <w:qFormat/>
    <w:rsid w:val="006E22E4"/>
    <w:pPr>
      <w:widowControl w:val="0"/>
      <w:autoSpaceDE w:val="0"/>
      <w:autoSpaceDN w:val="0"/>
      <w:spacing w:after="0" w:line="240" w:lineRule="auto"/>
      <w:ind w:left="836" w:hanging="361"/>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06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06D4"/>
  </w:style>
  <w:style w:type="paragraph" w:styleId="Stopka">
    <w:name w:val="footer"/>
    <w:basedOn w:val="Normalny"/>
    <w:link w:val="StopkaZnak"/>
    <w:uiPriority w:val="99"/>
    <w:unhideWhenUsed/>
    <w:rsid w:val="009606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06D4"/>
  </w:style>
  <w:style w:type="character" w:customStyle="1" w:styleId="Nagwek1Znak">
    <w:name w:val="Nagłówek 1 Znak"/>
    <w:basedOn w:val="Domylnaczcionkaakapitu"/>
    <w:link w:val="Nagwek1"/>
    <w:uiPriority w:val="9"/>
    <w:rsid w:val="006E22E4"/>
    <w:rPr>
      <w:rFonts w:ascii="Times New Roman" w:eastAsia="Times New Roman" w:hAnsi="Times New Roman" w:cs="Times New Roman"/>
      <w:b/>
      <w:bCs/>
      <w:sz w:val="24"/>
      <w:szCs w:val="24"/>
    </w:rPr>
  </w:style>
  <w:style w:type="paragraph" w:styleId="Tekstpodstawowy">
    <w:name w:val="Body Text"/>
    <w:basedOn w:val="Normalny"/>
    <w:link w:val="TekstpodstawowyZnak"/>
    <w:uiPriority w:val="1"/>
    <w:qFormat/>
    <w:rsid w:val="006E22E4"/>
    <w:pPr>
      <w:widowControl w:val="0"/>
      <w:autoSpaceDE w:val="0"/>
      <w:autoSpaceDN w:val="0"/>
      <w:spacing w:after="0" w:line="240" w:lineRule="auto"/>
      <w:ind w:hanging="360"/>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6E22E4"/>
    <w:rPr>
      <w:rFonts w:ascii="Times New Roman" w:eastAsia="Times New Roman" w:hAnsi="Times New Roman" w:cs="Times New Roman"/>
      <w:sz w:val="24"/>
      <w:szCs w:val="24"/>
    </w:rPr>
  </w:style>
  <w:style w:type="paragraph" w:styleId="Akapitzlist">
    <w:name w:val="List Paragraph"/>
    <w:basedOn w:val="Normalny"/>
    <w:uiPriority w:val="34"/>
    <w:qFormat/>
    <w:rsid w:val="006E22E4"/>
    <w:pPr>
      <w:widowControl w:val="0"/>
      <w:autoSpaceDE w:val="0"/>
      <w:autoSpaceDN w:val="0"/>
      <w:spacing w:after="0" w:line="240" w:lineRule="auto"/>
      <w:ind w:left="1196" w:hanging="3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1461</Words>
  <Characters>8772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Beata Pasikowska</cp:lastModifiedBy>
  <cp:revision>5</cp:revision>
  <dcterms:created xsi:type="dcterms:W3CDTF">2024-09-02T20:35:00Z</dcterms:created>
  <dcterms:modified xsi:type="dcterms:W3CDTF">2024-09-02T20:45:00Z</dcterms:modified>
</cp:coreProperties>
</file>