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D7" w:rsidRPr="004D2DD7" w:rsidRDefault="004D2DD7" w:rsidP="001C5372">
      <w:pPr>
        <w:pStyle w:val="Tekstpodstawowy3"/>
        <w:spacing w:line="360" w:lineRule="auto"/>
        <w:ind w:left="567" w:hanging="425"/>
        <w:jc w:val="left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4D2DD7">
        <w:rPr>
          <w:rFonts w:asciiTheme="minorHAnsi" w:hAnsiTheme="minorHAnsi"/>
          <w:b/>
          <w:color w:val="000000" w:themeColor="text1"/>
          <w:sz w:val="28"/>
          <w:szCs w:val="28"/>
        </w:rPr>
        <w:t>Regulamin korzystania z pływalni szkolnej</w:t>
      </w:r>
    </w:p>
    <w:p w:rsid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Pływalnia jest obiektem przy Szkole Podstawowej nr 173 w Łodzi</w:t>
      </w:r>
    </w:p>
    <w:p w:rsid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Dane techniczne:</w:t>
      </w:r>
    </w:p>
    <w:p w:rsidR="004D2DD7" w:rsidRPr="004D2DD7" w:rsidRDefault="001232FC" w:rsidP="001C5372">
      <w:pPr>
        <w:numPr>
          <w:ilvl w:val="0"/>
          <w:numId w:val="36"/>
        </w:numPr>
        <w:spacing w:after="0" w:line="360" w:lineRule="auto"/>
        <w:ind w:left="993" w:hanging="425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głębokość - </w:t>
      </w:r>
      <w:r w:rsidR="004D2DD7" w:rsidRPr="004D2DD7">
        <w:rPr>
          <w:rFonts w:asciiTheme="minorHAnsi" w:hAnsiTheme="minorHAnsi"/>
          <w:sz w:val="28"/>
          <w:szCs w:val="28"/>
        </w:rPr>
        <w:t>1 m -3.5 m</w:t>
      </w:r>
    </w:p>
    <w:p w:rsidR="004D2DD7" w:rsidRPr="004D2DD7" w:rsidRDefault="001232FC" w:rsidP="001C5372">
      <w:pPr>
        <w:numPr>
          <w:ilvl w:val="0"/>
          <w:numId w:val="36"/>
        </w:numPr>
        <w:spacing w:after="0" w:line="360" w:lineRule="auto"/>
        <w:ind w:left="993" w:hanging="425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długość - </w:t>
      </w:r>
      <w:r w:rsidR="004D2DD7" w:rsidRPr="004D2DD7">
        <w:rPr>
          <w:rFonts w:asciiTheme="minorHAnsi" w:hAnsiTheme="minorHAnsi"/>
          <w:sz w:val="28"/>
          <w:szCs w:val="28"/>
        </w:rPr>
        <w:t>25 m</w:t>
      </w:r>
    </w:p>
    <w:p w:rsidR="004D2DD7" w:rsidRPr="004D2DD7" w:rsidRDefault="001232FC" w:rsidP="001C5372">
      <w:pPr>
        <w:numPr>
          <w:ilvl w:val="0"/>
          <w:numId w:val="36"/>
        </w:numPr>
        <w:spacing w:after="0" w:line="360" w:lineRule="auto"/>
        <w:ind w:left="993" w:hanging="425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szerokość -</w:t>
      </w:r>
      <w:r w:rsidR="004D2DD7" w:rsidRPr="004D2DD7">
        <w:rPr>
          <w:rFonts w:asciiTheme="minorHAnsi" w:hAnsiTheme="minorHAnsi"/>
          <w:sz w:val="28"/>
          <w:szCs w:val="28"/>
        </w:rPr>
        <w:t xml:space="preserve"> 8 m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Uzdatnianie</w:t>
      </w:r>
      <w:r w:rsidRPr="004D2DD7">
        <w:rPr>
          <w:rFonts w:asciiTheme="minorHAnsi" w:hAnsiTheme="minorHAnsi"/>
          <w:sz w:val="28"/>
          <w:szCs w:val="28"/>
        </w:rPr>
        <w:t>:</w:t>
      </w:r>
    </w:p>
    <w:p w:rsidR="004D2DD7" w:rsidRPr="004D2DD7" w:rsidRDefault="004D2DD7" w:rsidP="001C5372">
      <w:pPr>
        <w:numPr>
          <w:ilvl w:val="0"/>
          <w:numId w:val="37"/>
        </w:numPr>
        <w:spacing w:after="0" w:line="360" w:lineRule="auto"/>
        <w:ind w:left="993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podchloryn sodu</w:t>
      </w:r>
    </w:p>
    <w:p w:rsidR="004D2DD7" w:rsidRPr="004D2DD7" w:rsidRDefault="004D2DD7" w:rsidP="001C5372">
      <w:pPr>
        <w:numPr>
          <w:ilvl w:val="0"/>
          <w:numId w:val="37"/>
        </w:numPr>
        <w:spacing w:after="0" w:line="360" w:lineRule="auto"/>
        <w:ind w:left="993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Lampy UV</w:t>
      </w:r>
    </w:p>
    <w:p w:rsidR="004D2DD7" w:rsidRPr="004D2DD7" w:rsidRDefault="004D2DD7" w:rsidP="001C5372">
      <w:pPr>
        <w:numPr>
          <w:ilvl w:val="0"/>
          <w:numId w:val="37"/>
        </w:numPr>
        <w:spacing w:after="0" w:line="360" w:lineRule="auto"/>
        <w:ind w:left="993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kwas siarkowy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Pływalnia jest czynna:</w:t>
      </w:r>
    </w:p>
    <w:p w:rsidR="004D2DD7" w:rsidRPr="004D2DD7" w:rsidRDefault="004D2DD7" w:rsidP="001C5372">
      <w:pPr>
        <w:numPr>
          <w:ilvl w:val="0"/>
          <w:numId w:val="38"/>
        </w:numPr>
        <w:spacing w:after="0" w:line="360" w:lineRule="auto"/>
        <w:ind w:left="993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od poniedziałku do piątku  w godzinach</w:t>
      </w:r>
      <w:r w:rsidR="001232FC">
        <w:rPr>
          <w:rFonts w:asciiTheme="minorHAnsi" w:hAnsiTheme="minorHAnsi"/>
          <w:sz w:val="28"/>
          <w:szCs w:val="28"/>
        </w:rPr>
        <w:t xml:space="preserve">  5:</w:t>
      </w:r>
      <w:r w:rsidRPr="004D2DD7">
        <w:rPr>
          <w:rFonts w:asciiTheme="minorHAnsi" w:hAnsiTheme="minorHAnsi"/>
          <w:sz w:val="28"/>
          <w:szCs w:val="28"/>
        </w:rPr>
        <w:t>30</w:t>
      </w:r>
      <w:r w:rsidR="001232FC">
        <w:rPr>
          <w:rFonts w:asciiTheme="minorHAnsi" w:hAnsiTheme="minorHAnsi"/>
          <w:sz w:val="28"/>
          <w:szCs w:val="28"/>
        </w:rPr>
        <w:t xml:space="preserve"> – 21:</w:t>
      </w:r>
      <w:r w:rsidRPr="004D2DD7">
        <w:rPr>
          <w:rFonts w:asciiTheme="minorHAnsi" w:hAnsiTheme="minorHAnsi"/>
          <w:sz w:val="28"/>
          <w:szCs w:val="28"/>
        </w:rPr>
        <w:t>30</w:t>
      </w:r>
    </w:p>
    <w:p w:rsidR="004D2DD7" w:rsidRPr="004D2DD7" w:rsidRDefault="004D2DD7" w:rsidP="001C5372">
      <w:pPr>
        <w:numPr>
          <w:ilvl w:val="0"/>
          <w:numId w:val="38"/>
        </w:numPr>
        <w:spacing w:after="0" w:line="360" w:lineRule="auto"/>
        <w:ind w:left="993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w soboty     w godzinach</w:t>
      </w:r>
      <w:r w:rsidR="001232FC">
        <w:rPr>
          <w:rFonts w:asciiTheme="minorHAnsi" w:hAnsiTheme="minorHAnsi"/>
          <w:sz w:val="28"/>
          <w:szCs w:val="28"/>
        </w:rPr>
        <w:t xml:space="preserve"> 6:</w:t>
      </w:r>
      <w:r w:rsidRPr="004D2DD7">
        <w:rPr>
          <w:rFonts w:asciiTheme="minorHAnsi" w:hAnsiTheme="minorHAnsi"/>
          <w:sz w:val="28"/>
          <w:szCs w:val="28"/>
        </w:rPr>
        <w:t>30</w:t>
      </w:r>
      <w:r w:rsidR="001232FC">
        <w:rPr>
          <w:rFonts w:asciiTheme="minorHAnsi" w:hAnsiTheme="minorHAnsi"/>
          <w:sz w:val="28"/>
          <w:szCs w:val="28"/>
        </w:rPr>
        <w:t xml:space="preserve"> – 20:</w:t>
      </w:r>
      <w:r w:rsidRPr="004D2DD7">
        <w:rPr>
          <w:rFonts w:asciiTheme="minorHAnsi" w:hAnsiTheme="minorHAnsi"/>
          <w:sz w:val="28"/>
          <w:szCs w:val="28"/>
        </w:rPr>
        <w:t>00</w:t>
      </w:r>
    </w:p>
    <w:p w:rsidR="004D2DD7" w:rsidRPr="004D2DD7" w:rsidRDefault="004D2DD7" w:rsidP="001C5372">
      <w:pPr>
        <w:numPr>
          <w:ilvl w:val="0"/>
          <w:numId w:val="38"/>
        </w:numPr>
        <w:spacing w:after="0" w:line="360" w:lineRule="auto"/>
        <w:ind w:left="993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w niedziele  w godzinach 8</w:t>
      </w:r>
      <w:r w:rsidR="001232FC">
        <w:rPr>
          <w:rFonts w:asciiTheme="minorHAnsi" w:hAnsiTheme="minorHAnsi"/>
          <w:sz w:val="28"/>
          <w:szCs w:val="28"/>
        </w:rPr>
        <w:t>:</w:t>
      </w:r>
      <w:r w:rsidRPr="004D2DD7">
        <w:rPr>
          <w:rFonts w:asciiTheme="minorHAnsi" w:hAnsiTheme="minorHAnsi"/>
          <w:sz w:val="28"/>
          <w:szCs w:val="28"/>
        </w:rPr>
        <w:t>00</w:t>
      </w:r>
      <w:r w:rsidR="001232FC">
        <w:rPr>
          <w:rFonts w:asciiTheme="minorHAnsi" w:hAnsiTheme="minorHAnsi"/>
          <w:sz w:val="28"/>
          <w:szCs w:val="28"/>
        </w:rPr>
        <w:t xml:space="preserve"> – </w:t>
      </w:r>
      <w:r w:rsidRPr="004D2DD7">
        <w:rPr>
          <w:rFonts w:asciiTheme="minorHAnsi" w:hAnsiTheme="minorHAnsi"/>
          <w:sz w:val="28"/>
          <w:szCs w:val="28"/>
        </w:rPr>
        <w:t>18</w:t>
      </w:r>
      <w:r w:rsidR="001232FC">
        <w:rPr>
          <w:rFonts w:asciiTheme="minorHAnsi" w:hAnsiTheme="minorHAnsi"/>
          <w:sz w:val="28"/>
          <w:szCs w:val="28"/>
        </w:rPr>
        <w:t>:</w:t>
      </w:r>
      <w:r w:rsidRPr="004D2DD7">
        <w:rPr>
          <w:rFonts w:asciiTheme="minorHAnsi" w:hAnsiTheme="minorHAnsi"/>
          <w:sz w:val="28"/>
          <w:szCs w:val="28"/>
        </w:rPr>
        <w:t>00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Z pływalni mogą korzystać:</w:t>
      </w:r>
    </w:p>
    <w:p w:rsidR="004D2DD7" w:rsidRPr="004D2DD7" w:rsidRDefault="004D2DD7" w:rsidP="001C5372">
      <w:pPr>
        <w:numPr>
          <w:ilvl w:val="0"/>
          <w:numId w:val="40"/>
        </w:numPr>
        <w:spacing w:after="0" w:line="360" w:lineRule="auto"/>
        <w:ind w:left="993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grupy – osoby uczące się pływać i rekreacyjne</w:t>
      </w:r>
      <w:r w:rsidR="001C5372">
        <w:rPr>
          <w:rFonts w:asciiTheme="minorHAnsi" w:hAnsiTheme="minorHAnsi"/>
          <w:sz w:val="28"/>
          <w:szCs w:val="28"/>
        </w:rPr>
        <w:t>,</w:t>
      </w:r>
    </w:p>
    <w:p w:rsidR="004D2DD7" w:rsidRPr="004D2DD7" w:rsidRDefault="001C5372" w:rsidP="001C5372">
      <w:pPr>
        <w:numPr>
          <w:ilvl w:val="0"/>
          <w:numId w:val="40"/>
        </w:numPr>
        <w:spacing w:after="0" w:line="360" w:lineRule="auto"/>
        <w:ind w:left="993" w:hanging="425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osoby indywidualne </w:t>
      </w:r>
      <w:r w:rsidRPr="004D2DD7">
        <w:rPr>
          <w:rFonts w:asciiTheme="minorHAnsi" w:hAnsiTheme="minorHAnsi"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</w:t>
      </w:r>
      <w:r w:rsidR="004D2DD7" w:rsidRPr="004D2DD7">
        <w:rPr>
          <w:rFonts w:asciiTheme="minorHAnsi" w:hAnsiTheme="minorHAnsi"/>
          <w:sz w:val="28"/>
          <w:szCs w:val="28"/>
        </w:rPr>
        <w:t>korzystające z rekreacji</w:t>
      </w:r>
      <w:r>
        <w:rPr>
          <w:rFonts w:asciiTheme="minorHAnsi" w:hAnsiTheme="minorHAnsi"/>
          <w:sz w:val="28"/>
          <w:szCs w:val="28"/>
        </w:rPr>
        <w:t>,</w:t>
      </w:r>
    </w:p>
    <w:p w:rsidR="004D2DD7" w:rsidRPr="004D2DD7" w:rsidRDefault="004D2DD7" w:rsidP="001C5372">
      <w:pPr>
        <w:numPr>
          <w:ilvl w:val="0"/>
          <w:numId w:val="40"/>
        </w:numPr>
        <w:spacing w:after="0" w:line="360" w:lineRule="auto"/>
        <w:ind w:left="993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instytucje</w:t>
      </w:r>
      <w:r w:rsidR="001C5372">
        <w:rPr>
          <w:rFonts w:asciiTheme="minorHAnsi" w:hAnsiTheme="minorHAnsi"/>
          <w:sz w:val="28"/>
          <w:szCs w:val="28"/>
        </w:rPr>
        <w:t>.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Wstęp na basen mają osoby, które wykupiły jednorazowy bilet lub karnet.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Dzieci poniżej 13-tu lat korzystają z pływalni pod opieką dorosłych.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Osoby, których sta</w:t>
      </w:r>
      <w:r w:rsidR="001C5372">
        <w:rPr>
          <w:rFonts w:asciiTheme="minorHAnsi" w:hAnsiTheme="minorHAnsi"/>
          <w:sz w:val="28"/>
          <w:szCs w:val="28"/>
        </w:rPr>
        <w:t>n wskazuje na spożycie alkoholu</w:t>
      </w:r>
      <w:r w:rsidRPr="004D2DD7">
        <w:rPr>
          <w:rFonts w:asciiTheme="minorHAnsi" w:hAnsiTheme="minorHAnsi"/>
          <w:sz w:val="28"/>
          <w:szCs w:val="28"/>
        </w:rPr>
        <w:t>, oraz osoby z zewnętrznymi oznakami chorób stwarzających niebezpieczeństwo utonięcia lub stanowiących zagrożenie dla otoczenia nie będą wpuszczane na teren obiektu.                     .</w:t>
      </w:r>
    </w:p>
    <w:p w:rsidR="001C5372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Nauki pływania odbywają się w grupach 15 osobowych.</w:t>
      </w:r>
    </w:p>
    <w:p w:rsid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Rekreacja prowadzona jest w grupach do max. 30 osób.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Zajęcia na pływalni mogą odbywać się tylko w obecności ratownika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lastRenderedPageBreak/>
        <w:t>Korzystających z pływalni obowiązuje: kostium kąpielowy, spodenki, czepek, klapki, ręcznik, mydło</w:t>
      </w:r>
      <w:r w:rsidR="001C5372">
        <w:rPr>
          <w:rFonts w:asciiTheme="minorHAnsi" w:hAnsiTheme="minorHAnsi"/>
          <w:sz w:val="28"/>
          <w:szCs w:val="28"/>
        </w:rPr>
        <w:t>.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W zajęciach pływania mogą brać udział osoby bez przeciwwskazań lekarskich</w:t>
      </w:r>
      <w:r w:rsidR="001C5372">
        <w:rPr>
          <w:rFonts w:asciiTheme="minorHAnsi" w:hAnsiTheme="minorHAnsi"/>
          <w:sz w:val="28"/>
          <w:szCs w:val="28"/>
        </w:rPr>
        <w:t>.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Każdą osobę  przed wejściem do wody obowiązuje natrysk.</w:t>
      </w:r>
    </w:p>
    <w:p w:rsidR="001C5372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 xml:space="preserve">Na pływalni obowiązuje: </w:t>
      </w:r>
    </w:p>
    <w:p w:rsidR="001C5372" w:rsidRDefault="004D2DD7" w:rsidP="001C5372">
      <w:pPr>
        <w:pStyle w:val="Akapitzlist"/>
        <w:numPr>
          <w:ilvl w:val="1"/>
          <w:numId w:val="35"/>
        </w:numPr>
        <w:spacing w:line="360" w:lineRule="auto"/>
        <w:ind w:left="851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zachowanie czystości, porządku, spokoju, bezwzględne podporządkowanie się decyzjom administratora obiektu</w:t>
      </w:r>
      <w:r w:rsidR="001C5372">
        <w:rPr>
          <w:rFonts w:asciiTheme="minorHAnsi" w:hAnsiTheme="minorHAnsi"/>
          <w:sz w:val="28"/>
          <w:szCs w:val="28"/>
        </w:rPr>
        <w:t>,</w:t>
      </w:r>
    </w:p>
    <w:p w:rsidR="001C5372" w:rsidRDefault="004D2DD7" w:rsidP="001C5372">
      <w:pPr>
        <w:pStyle w:val="Akapitzlist"/>
        <w:numPr>
          <w:ilvl w:val="1"/>
          <w:numId w:val="35"/>
        </w:numPr>
        <w:spacing w:line="360" w:lineRule="auto"/>
        <w:ind w:left="851"/>
        <w:jc w:val="left"/>
        <w:rPr>
          <w:rFonts w:asciiTheme="minorHAnsi" w:hAnsiTheme="minorHAnsi"/>
          <w:sz w:val="28"/>
          <w:szCs w:val="28"/>
        </w:rPr>
      </w:pPr>
      <w:r w:rsidRPr="001C5372">
        <w:rPr>
          <w:rFonts w:asciiTheme="minorHAnsi" w:hAnsiTheme="minorHAnsi"/>
          <w:sz w:val="28"/>
          <w:szCs w:val="28"/>
        </w:rPr>
        <w:t>zakaz palenia tyt</w:t>
      </w:r>
      <w:r w:rsidR="001C5372">
        <w:rPr>
          <w:rFonts w:asciiTheme="minorHAnsi" w:hAnsiTheme="minorHAnsi"/>
          <w:sz w:val="28"/>
          <w:szCs w:val="28"/>
        </w:rPr>
        <w:t>oniu,</w:t>
      </w:r>
    </w:p>
    <w:p w:rsidR="001C5372" w:rsidRDefault="001C5372" w:rsidP="001C5372">
      <w:pPr>
        <w:pStyle w:val="Akapitzlist"/>
        <w:numPr>
          <w:ilvl w:val="1"/>
          <w:numId w:val="35"/>
        </w:numPr>
        <w:spacing w:line="360" w:lineRule="auto"/>
        <w:ind w:left="851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spożywania alkoholu,</w:t>
      </w:r>
    </w:p>
    <w:p w:rsidR="001C5372" w:rsidRDefault="004D2DD7" w:rsidP="001C5372">
      <w:pPr>
        <w:pStyle w:val="Akapitzlist"/>
        <w:numPr>
          <w:ilvl w:val="1"/>
          <w:numId w:val="35"/>
        </w:numPr>
        <w:spacing w:line="360" w:lineRule="auto"/>
        <w:ind w:left="851"/>
        <w:jc w:val="left"/>
        <w:rPr>
          <w:rFonts w:asciiTheme="minorHAnsi" w:hAnsiTheme="minorHAnsi"/>
          <w:sz w:val="28"/>
          <w:szCs w:val="28"/>
        </w:rPr>
      </w:pPr>
      <w:r w:rsidRPr="001C5372">
        <w:rPr>
          <w:rFonts w:asciiTheme="minorHAnsi" w:hAnsiTheme="minorHAnsi"/>
          <w:sz w:val="28"/>
          <w:szCs w:val="28"/>
        </w:rPr>
        <w:t>środków odurzających</w:t>
      </w:r>
      <w:r w:rsidR="001C5372">
        <w:rPr>
          <w:rFonts w:asciiTheme="minorHAnsi" w:hAnsiTheme="minorHAnsi"/>
          <w:sz w:val="28"/>
          <w:szCs w:val="28"/>
        </w:rPr>
        <w:t>,</w:t>
      </w:r>
    </w:p>
    <w:p w:rsidR="004D2DD7" w:rsidRPr="001C5372" w:rsidRDefault="001C5372" w:rsidP="001C5372">
      <w:pPr>
        <w:pStyle w:val="Akapitzlist"/>
        <w:numPr>
          <w:ilvl w:val="1"/>
          <w:numId w:val="35"/>
        </w:numPr>
        <w:spacing w:line="360" w:lineRule="auto"/>
        <w:ind w:left="851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</w:t>
      </w:r>
      <w:r w:rsidR="004D2DD7" w:rsidRPr="001C5372">
        <w:rPr>
          <w:rFonts w:asciiTheme="minorHAnsi" w:hAnsiTheme="minorHAnsi"/>
          <w:sz w:val="28"/>
          <w:szCs w:val="28"/>
        </w:rPr>
        <w:t xml:space="preserve"> obrębie niecki zakaz spożywania posiłków.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Osoby korzystające z pływalni upoważnione są do przebywania w szatni nie dłużej</w:t>
      </w:r>
      <w:r>
        <w:rPr>
          <w:rFonts w:asciiTheme="minorHAnsi" w:hAnsiTheme="minorHAnsi"/>
          <w:sz w:val="28"/>
          <w:szCs w:val="28"/>
        </w:rPr>
        <w:t xml:space="preserve"> </w:t>
      </w:r>
      <w:r w:rsidRPr="004D2DD7">
        <w:rPr>
          <w:rFonts w:asciiTheme="minorHAnsi" w:hAnsiTheme="minorHAnsi"/>
          <w:sz w:val="28"/>
          <w:szCs w:val="28"/>
        </w:rPr>
        <w:t>niż 10 minut przed i po zajęciach.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Kierownik pływalni może kontrolować wszystkie zajęcia, a  w razie stwierdzenia uchybień zakazać dalszego korzystania z pływalni.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Osoby korzystające ze sprzętu  pływackiego na koniec zajęć powinny go złożyć w wyznaczonym miejscu.</w:t>
      </w:r>
    </w:p>
    <w:p w:rsidR="007A6E2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 xml:space="preserve">Korzystającym z pływalni nie wolno powodować sytuacji zagrażających bezpieczeństwu tam przebywających, a w szczególności: </w:t>
      </w:r>
    </w:p>
    <w:p w:rsidR="007A6E27" w:rsidRDefault="004D2DD7" w:rsidP="007A6E27">
      <w:pPr>
        <w:pStyle w:val="Akapitzlist"/>
        <w:numPr>
          <w:ilvl w:val="1"/>
          <w:numId w:val="35"/>
        </w:numPr>
        <w:spacing w:line="360" w:lineRule="auto"/>
        <w:ind w:left="851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 xml:space="preserve">wchodzić do wody bez zezwolenia, </w:t>
      </w:r>
    </w:p>
    <w:p w:rsidR="004D2DD7" w:rsidRPr="004D2DD7" w:rsidRDefault="004D2DD7" w:rsidP="007A6E27">
      <w:pPr>
        <w:pStyle w:val="Akapitzlist"/>
        <w:numPr>
          <w:ilvl w:val="1"/>
          <w:numId w:val="35"/>
        </w:numPr>
        <w:spacing w:line="360" w:lineRule="auto"/>
        <w:ind w:left="851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biegać po plaży basenowej otaczającej nieckę.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Za przedmioty pozostawione w szatni, a nie oddane do depozytu, nie ponosimy odpowiedzialności.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Przy wejściu na teren około basenowy obowiązuje zmiana obuwia.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Osoby naruszające porządek publiczny lub przepisy regulaminu będą usuwane z terenu pływalni.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lastRenderedPageBreak/>
        <w:t>Osoby niszczące sprzęt lub urządzenia pływalni ponoszą odpowiedzialność materialną za wyrządzone szkody.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Kierownik</w:t>
      </w:r>
      <w:r w:rsidRPr="004D2DD7">
        <w:rPr>
          <w:rFonts w:asciiTheme="minorHAnsi" w:hAnsiTheme="minorHAnsi"/>
          <w:sz w:val="28"/>
          <w:szCs w:val="28"/>
        </w:rPr>
        <w:t>, ratownicy, pracownicy obsługi sprawują ogólny nadzór nad przestr</w:t>
      </w:r>
      <w:r>
        <w:rPr>
          <w:rFonts w:asciiTheme="minorHAnsi" w:hAnsiTheme="minorHAnsi"/>
          <w:sz w:val="28"/>
          <w:szCs w:val="28"/>
        </w:rPr>
        <w:t>zeganiem niniejszego regulaminu</w:t>
      </w:r>
      <w:r w:rsidRPr="004D2DD7">
        <w:rPr>
          <w:rFonts w:asciiTheme="minorHAnsi" w:hAnsiTheme="minorHAnsi"/>
          <w:sz w:val="28"/>
          <w:szCs w:val="28"/>
        </w:rPr>
        <w:t>. Wszystkie osoby przebywające na terenie pływalni obowiązane są do podporządkowania się ich nakazom.</w:t>
      </w:r>
    </w:p>
    <w:p w:rsidR="004D2DD7" w:rsidRPr="004D2DD7" w:rsidRDefault="004D2DD7" w:rsidP="001C5372">
      <w:pPr>
        <w:pStyle w:val="Akapitzlist"/>
        <w:numPr>
          <w:ilvl w:val="0"/>
          <w:numId w:val="35"/>
        </w:num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4D2DD7">
        <w:rPr>
          <w:rFonts w:asciiTheme="minorHAnsi" w:hAnsiTheme="minorHAnsi"/>
          <w:sz w:val="28"/>
          <w:szCs w:val="28"/>
        </w:rPr>
        <w:t>Obowiązujące opłaty za zniszczenia:</w:t>
      </w:r>
    </w:p>
    <w:p w:rsidR="004D2DD7" w:rsidRPr="004D2DD7" w:rsidRDefault="004D2DD7" w:rsidP="001C5372">
      <w:pPr>
        <w:numPr>
          <w:ilvl w:val="0"/>
          <w:numId w:val="41"/>
        </w:numPr>
        <w:spacing w:after="0"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złamany kluczy do szafki w rozbieralni – 12 zł.</w:t>
      </w:r>
    </w:p>
    <w:p w:rsidR="004D2DD7" w:rsidRPr="004D2DD7" w:rsidRDefault="004D2DD7" w:rsidP="001C5372">
      <w:pPr>
        <w:numPr>
          <w:ilvl w:val="0"/>
          <w:numId w:val="41"/>
        </w:numPr>
        <w:spacing w:after="0"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 xml:space="preserve">uszkodzony zamek w szafce  </w:t>
      </w:r>
      <w:r w:rsidR="007A6E27" w:rsidRPr="004D2DD7">
        <w:rPr>
          <w:rFonts w:asciiTheme="minorHAnsi" w:hAnsiTheme="minorHAnsi"/>
          <w:sz w:val="28"/>
          <w:szCs w:val="28"/>
        </w:rPr>
        <w:t>–</w:t>
      </w:r>
      <w:r w:rsidRPr="004D2DD7">
        <w:rPr>
          <w:rFonts w:asciiTheme="minorHAnsi" w:hAnsiTheme="minorHAnsi"/>
          <w:sz w:val="28"/>
          <w:szCs w:val="28"/>
        </w:rPr>
        <w:t xml:space="preserve"> 50 zł.</w:t>
      </w:r>
    </w:p>
    <w:p w:rsidR="004D2DD7" w:rsidRPr="004D2DD7" w:rsidRDefault="004D2DD7" w:rsidP="001C5372">
      <w:pPr>
        <w:numPr>
          <w:ilvl w:val="0"/>
          <w:numId w:val="41"/>
        </w:numPr>
        <w:spacing w:after="0"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>uszkodzony pasek do kluczy – 30 zł.</w:t>
      </w:r>
    </w:p>
    <w:p w:rsidR="004D2DD7" w:rsidRPr="004D2DD7" w:rsidRDefault="004D2DD7" w:rsidP="001C5372">
      <w:pPr>
        <w:numPr>
          <w:ilvl w:val="0"/>
          <w:numId w:val="41"/>
        </w:numPr>
        <w:spacing w:after="0"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  <w:r w:rsidRPr="004D2DD7">
        <w:rPr>
          <w:rFonts w:asciiTheme="minorHAnsi" w:hAnsiTheme="minorHAnsi"/>
          <w:sz w:val="28"/>
          <w:szCs w:val="28"/>
        </w:rPr>
        <w:t xml:space="preserve">zgubiony lub zniszczony komplet /klucz, identyfikator, pasek/ </w:t>
      </w:r>
      <w:r w:rsidR="007A6E27" w:rsidRPr="004D2DD7">
        <w:rPr>
          <w:rFonts w:asciiTheme="minorHAnsi" w:hAnsiTheme="minorHAnsi"/>
          <w:sz w:val="28"/>
          <w:szCs w:val="28"/>
        </w:rPr>
        <w:t>–</w:t>
      </w:r>
      <w:r w:rsidRPr="004D2DD7">
        <w:rPr>
          <w:rFonts w:asciiTheme="minorHAnsi" w:hAnsiTheme="minorHAnsi"/>
          <w:sz w:val="28"/>
          <w:szCs w:val="28"/>
        </w:rPr>
        <w:t xml:space="preserve"> 40 zł.</w:t>
      </w:r>
    </w:p>
    <w:p w:rsidR="004D2DD7" w:rsidRPr="004D2DD7" w:rsidRDefault="004D2DD7" w:rsidP="001C5372">
      <w:p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</w:p>
    <w:p w:rsidR="004D2DD7" w:rsidRPr="004D2DD7" w:rsidRDefault="004D2DD7" w:rsidP="001C5372">
      <w:p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</w:p>
    <w:p w:rsidR="004D2DD7" w:rsidRPr="004D2DD7" w:rsidRDefault="004D2DD7" w:rsidP="001C5372">
      <w:p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</w:p>
    <w:p w:rsidR="004D2DD7" w:rsidRPr="004D2DD7" w:rsidRDefault="004D2DD7" w:rsidP="001C5372">
      <w:p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</w:p>
    <w:p w:rsidR="004D2DD7" w:rsidRPr="004D2DD7" w:rsidRDefault="004D2DD7" w:rsidP="001C5372">
      <w:p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</w:p>
    <w:p w:rsidR="004D2DD7" w:rsidRPr="004D2DD7" w:rsidRDefault="004D2DD7" w:rsidP="001C5372">
      <w:pPr>
        <w:pStyle w:val="Stopka"/>
        <w:tabs>
          <w:tab w:val="clear" w:pos="4536"/>
          <w:tab w:val="clear" w:pos="9072"/>
        </w:tabs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</w:p>
    <w:p w:rsidR="004D2DD7" w:rsidRPr="004D2DD7" w:rsidRDefault="004D2DD7" w:rsidP="001C5372">
      <w:p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</w:p>
    <w:p w:rsidR="004D2DD7" w:rsidRPr="004D2DD7" w:rsidRDefault="004D2DD7" w:rsidP="001C5372">
      <w:p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</w:p>
    <w:p w:rsidR="009D32C4" w:rsidRPr="004D2DD7" w:rsidRDefault="009D32C4" w:rsidP="001C5372">
      <w:pPr>
        <w:spacing w:line="360" w:lineRule="auto"/>
        <w:ind w:left="567" w:hanging="425"/>
        <w:jc w:val="left"/>
        <w:rPr>
          <w:rFonts w:asciiTheme="minorHAnsi" w:hAnsiTheme="minorHAnsi"/>
          <w:sz w:val="28"/>
          <w:szCs w:val="28"/>
        </w:rPr>
      </w:pPr>
    </w:p>
    <w:sectPr w:rsidR="009D32C4" w:rsidRPr="004D2DD7" w:rsidSect="00687C36">
      <w:headerReference w:type="default" r:id="rId8"/>
      <w:footerReference w:type="default" r:id="rId9"/>
      <w:pgSz w:w="11906" w:h="16838"/>
      <w:pgMar w:top="1418" w:right="851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5C" w:rsidRDefault="0038035C" w:rsidP="009606D4">
      <w:pPr>
        <w:spacing w:after="0" w:line="240" w:lineRule="auto"/>
      </w:pPr>
      <w:r>
        <w:separator/>
      </w:r>
    </w:p>
  </w:endnote>
  <w:endnote w:type="continuationSeparator" w:id="0">
    <w:p w:rsidR="0038035C" w:rsidRDefault="0038035C" w:rsidP="0096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64008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:rsidR="00AE6185" w:rsidRPr="00B81479" w:rsidRDefault="00AE6185">
        <w:pPr>
          <w:pStyle w:val="Stopka"/>
          <w:rPr>
            <w:rFonts w:asciiTheme="majorHAnsi" w:hAnsiTheme="majorHAnsi" w:cstheme="majorHAnsi"/>
          </w:rPr>
        </w:pPr>
        <w:r w:rsidRPr="00B81479">
          <w:rPr>
            <w:rFonts w:asciiTheme="majorHAnsi" w:eastAsiaTheme="majorEastAsia" w:hAnsiTheme="majorHAnsi" w:cstheme="majorHAnsi"/>
            <w:noProof/>
            <w:color w:val="2E74B5" w:themeColor="accent1" w:themeShade="BF"/>
            <w:sz w:val="26"/>
            <w:szCs w:val="26"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21590" b="1905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E6185" w:rsidRDefault="00AE61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C1017" w:rsidRPr="009C1017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3" o:spid="_x0000_s1027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" filled="f" strokecolor="#002060">
                    <v:textbox inset="0,0,0,0">
                      <w:txbxContent>
                        <w:p w:rsidR="00AE6185" w:rsidRDefault="00AE61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C1017" w:rsidRPr="009C1017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" strokecolor="#002060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" adj="20904" strokecolor="#002060"/>
                  </v:group>
                  <w10:wrap anchorx="page" anchory="margin"/>
                </v:group>
              </w:pict>
            </mc:Fallback>
          </mc:AlternateContent>
        </w:r>
        <w:r w:rsidR="001C5372">
          <w:rPr>
            <w:rFonts w:asciiTheme="majorHAnsi" w:hAnsiTheme="majorHAnsi" w:cstheme="majorHAnsi"/>
          </w:rPr>
          <w:t>10 września 2024</w:t>
        </w:r>
        <w:r w:rsidRPr="00B81479">
          <w:rPr>
            <w:rFonts w:asciiTheme="majorHAnsi" w:hAnsiTheme="majorHAnsi" w:cstheme="majorHAnsi"/>
          </w:rPr>
          <w:t xml:space="preserve"> r.</w:t>
        </w:r>
        <w:r>
          <w:rPr>
            <w:rFonts w:asciiTheme="majorHAnsi" w:hAnsiTheme="majorHAnsi" w:cstheme="majorHAnsi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5C" w:rsidRDefault="0038035C" w:rsidP="009606D4">
      <w:pPr>
        <w:spacing w:after="0" w:line="240" w:lineRule="auto"/>
      </w:pPr>
      <w:r>
        <w:separator/>
      </w:r>
    </w:p>
  </w:footnote>
  <w:footnote w:type="continuationSeparator" w:id="0">
    <w:p w:rsidR="0038035C" w:rsidRDefault="0038035C" w:rsidP="0096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185" w:rsidRDefault="00AE6185" w:rsidP="009606D4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23E40F" wp14:editId="04F0C55B">
              <wp:simplePos x="0" y="0"/>
              <wp:positionH relativeFrom="margin">
                <wp:align>left</wp:align>
              </wp:positionH>
              <wp:positionV relativeFrom="page">
                <wp:posOffset>622300</wp:posOffset>
              </wp:positionV>
              <wp:extent cx="5798185" cy="82550"/>
              <wp:effectExtent l="0" t="0" r="12065" b="1270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82550"/>
                      </a:xfrm>
                      <a:custGeom>
                        <a:avLst/>
                        <a:gdLst>
                          <a:gd name="T0" fmla="+- 0 10519 1388"/>
                          <a:gd name="T1" fmla="*/ T0 w 9131"/>
                          <a:gd name="T2" fmla="+- 0 1308 1279"/>
                          <a:gd name="T3" fmla="*/ 1308 h 89"/>
                          <a:gd name="T4" fmla="+- 0 1388 1388"/>
                          <a:gd name="T5" fmla="*/ T4 w 9131"/>
                          <a:gd name="T6" fmla="+- 0 1308 1279"/>
                          <a:gd name="T7" fmla="*/ 1308 h 89"/>
                          <a:gd name="T8" fmla="+- 0 1388 1388"/>
                          <a:gd name="T9" fmla="*/ T8 w 9131"/>
                          <a:gd name="T10" fmla="+- 0 1368 1279"/>
                          <a:gd name="T11" fmla="*/ 1368 h 89"/>
                          <a:gd name="T12" fmla="+- 0 10519 1388"/>
                          <a:gd name="T13" fmla="*/ T12 w 9131"/>
                          <a:gd name="T14" fmla="+- 0 1368 1279"/>
                          <a:gd name="T15" fmla="*/ 1368 h 89"/>
                          <a:gd name="T16" fmla="+- 0 10519 1388"/>
                          <a:gd name="T17" fmla="*/ T16 w 9131"/>
                          <a:gd name="T18" fmla="+- 0 1308 1279"/>
                          <a:gd name="T19" fmla="*/ 1308 h 89"/>
                          <a:gd name="T20" fmla="+- 0 10519 1388"/>
                          <a:gd name="T21" fmla="*/ T20 w 9131"/>
                          <a:gd name="T22" fmla="+- 0 1279 1279"/>
                          <a:gd name="T23" fmla="*/ 1279 h 89"/>
                          <a:gd name="T24" fmla="+- 0 1388 1388"/>
                          <a:gd name="T25" fmla="*/ T24 w 9131"/>
                          <a:gd name="T26" fmla="+- 0 1279 1279"/>
                          <a:gd name="T27" fmla="*/ 1279 h 89"/>
                          <a:gd name="T28" fmla="+- 0 1388 1388"/>
                          <a:gd name="T29" fmla="*/ T28 w 9131"/>
                          <a:gd name="T30" fmla="+- 0 1294 1279"/>
                          <a:gd name="T31" fmla="*/ 1294 h 89"/>
                          <a:gd name="T32" fmla="+- 0 10519 1388"/>
                          <a:gd name="T33" fmla="*/ T32 w 9131"/>
                          <a:gd name="T34" fmla="+- 0 1294 1279"/>
                          <a:gd name="T35" fmla="*/ 1294 h 89"/>
                          <a:gd name="T36" fmla="+- 0 10519 1388"/>
                          <a:gd name="T37" fmla="*/ T36 w 9131"/>
                          <a:gd name="T38" fmla="+- 0 1279 1279"/>
                          <a:gd name="T39" fmla="*/ 1279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31" h="89">
                            <a:moveTo>
                              <a:pt x="91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9131" y="89"/>
                            </a:lnTo>
                            <a:lnTo>
                              <a:pt x="9131" y="29"/>
                            </a:lnTo>
                            <a:close/>
                            <a:moveTo>
                              <a:pt x="9131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131" y="15"/>
                            </a:lnTo>
                            <a:lnTo>
                              <a:pt x="9131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AE6185" w:rsidRDefault="00AE6185" w:rsidP="009606D4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23E40F" id="AutoShape 5" o:spid="_x0000_s1026" style="position:absolute;left:0;text-align:left;margin-left:0;margin-top:49pt;width:456.55pt;height:6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131,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" adj="-11796480,,5400" path="m9131,29l,29,,89r9131,l9131,29xm9131,l,,,15r9131,l9131,xe" fillcolor="#8eaadb [1944]">
              <v:stroke joinstyle="round"/>
              <v:formulas/>
              <v:path arrowok="t" o:connecttype="custom" o:connectlocs="5798185,1213207;0,1213207;0,1268858;5798185,1268858;5798185,1213207;5798185,1186308;0,1186308;0,1200221;5798185,1200221;5798185,1186308" o:connectangles="0,0,0,0,0,0,0,0,0,0" textboxrect="0,0,9131,89"/>
              <v:textbox>
                <w:txbxContent>
                  <w:p w:rsidR="00AE6185" w:rsidRDefault="00AE6185" w:rsidP="009606D4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t>Szkoła Podstawowa Nr 173 im. Żołnierzy Dywizji Kościuszkowskiej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2C238C"/>
    <w:multiLevelType w:val="hybridMultilevel"/>
    <w:tmpl w:val="B0600650"/>
    <w:lvl w:ilvl="0" w:tplc="EA56A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3F72A1"/>
    <w:multiLevelType w:val="hybridMultilevel"/>
    <w:tmpl w:val="B06CA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92425"/>
    <w:multiLevelType w:val="hybridMultilevel"/>
    <w:tmpl w:val="4B8E0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E1E7B"/>
    <w:multiLevelType w:val="multilevel"/>
    <w:tmpl w:val="2D686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6D3A02"/>
    <w:multiLevelType w:val="hybridMultilevel"/>
    <w:tmpl w:val="60A28858"/>
    <w:lvl w:ilvl="0" w:tplc="AD9A74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52360"/>
    <w:multiLevelType w:val="hybridMultilevel"/>
    <w:tmpl w:val="C9543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346B"/>
    <w:multiLevelType w:val="hybridMultilevel"/>
    <w:tmpl w:val="3D881D28"/>
    <w:lvl w:ilvl="0" w:tplc="EA56A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116E5"/>
    <w:multiLevelType w:val="hybridMultilevel"/>
    <w:tmpl w:val="4440CF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FC6F9A">
      <w:start w:val="9"/>
      <w:numFmt w:val="decimalZero"/>
      <w:lvlText w:val="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281A49"/>
    <w:multiLevelType w:val="hybridMultilevel"/>
    <w:tmpl w:val="18943334"/>
    <w:lvl w:ilvl="0" w:tplc="31422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74BD1"/>
    <w:multiLevelType w:val="hybridMultilevel"/>
    <w:tmpl w:val="B5C86952"/>
    <w:lvl w:ilvl="0" w:tplc="8D06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A2825"/>
    <w:multiLevelType w:val="hybridMultilevel"/>
    <w:tmpl w:val="5D3E80DA"/>
    <w:lvl w:ilvl="0" w:tplc="73643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E29ED"/>
    <w:multiLevelType w:val="hybridMultilevel"/>
    <w:tmpl w:val="890AD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C434E"/>
    <w:multiLevelType w:val="hybridMultilevel"/>
    <w:tmpl w:val="738EB0C2"/>
    <w:lvl w:ilvl="0" w:tplc="2DE88B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C699C"/>
    <w:multiLevelType w:val="hybridMultilevel"/>
    <w:tmpl w:val="CBAC2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B5C26"/>
    <w:multiLevelType w:val="multilevel"/>
    <w:tmpl w:val="B328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BF2BD1"/>
    <w:multiLevelType w:val="hybridMultilevel"/>
    <w:tmpl w:val="775A27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9FC6F9A">
      <w:start w:val="9"/>
      <w:numFmt w:val="decimalZero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7F5F74"/>
    <w:multiLevelType w:val="hybridMultilevel"/>
    <w:tmpl w:val="72D82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53A25"/>
    <w:multiLevelType w:val="multilevel"/>
    <w:tmpl w:val="ACC8E9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B9739B"/>
    <w:multiLevelType w:val="hybridMultilevel"/>
    <w:tmpl w:val="BD422B34"/>
    <w:lvl w:ilvl="0" w:tplc="31422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52D10"/>
    <w:multiLevelType w:val="hybridMultilevel"/>
    <w:tmpl w:val="D6F881E2"/>
    <w:lvl w:ilvl="0" w:tplc="A10E14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A5C4B"/>
    <w:multiLevelType w:val="multilevel"/>
    <w:tmpl w:val="EB0485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231824"/>
    <w:multiLevelType w:val="hybridMultilevel"/>
    <w:tmpl w:val="8B56F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B1BB3"/>
    <w:multiLevelType w:val="hybridMultilevel"/>
    <w:tmpl w:val="C9543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F3666"/>
    <w:multiLevelType w:val="hybridMultilevel"/>
    <w:tmpl w:val="549C7600"/>
    <w:lvl w:ilvl="0" w:tplc="4AA28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E73DEF"/>
    <w:multiLevelType w:val="hybridMultilevel"/>
    <w:tmpl w:val="656A2162"/>
    <w:lvl w:ilvl="0" w:tplc="225EC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E4539"/>
    <w:multiLevelType w:val="hybridMultilevel"/>
    <w:tmpl w:val="5D3E80DA"/>
    <w:lvl w:ilvl="0" w:tplc="73643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B1FFA"/>
    <w:multiLevelType w:val="hybridMultilevel"/>
    <w:tmpl w:val="54244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D11D7"/>
    <w:multiLevelType w:val="hybridMultilevel"/>
    <w:tmpl w:val="35B49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923AE"/>
    <w:multiLevelType w:val="hybridMultilevel"/>
    <w:tmpl w:val="8FC4D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83737"/>
    <w:multiLevelType w:val="multilevel"/>
    <w:tmpl w:val="D684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3D6142"/>
    <w:multiLevelType w:val="hybridMultilevel"/>
    <w:tmpl w:val="4440CF4E"/>
    <w:lvl w:ilvl="0" w:tplc="EA56A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59FC6F9A">
      <w:start w:val="9"/>
      <w:numFmt w:val="decimalZero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9F3132"/>
    <w:multiLevelType w:val="multilevel"/>
    <w:tmpl w:val="23083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821F09"/>
    <w:multiLevelType w:val="hybridMultilevel"/>
    <w:tmpl w:val="4440CF4E"/>
    <w:lvl w:ilvl="0" w:tplc="EA56A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59FC6F9A">
      <w:start w:val="9"/>
      <w:numFmt w:val="decimalZero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13478D"/>
    <w:multiLevelType w:val="hybridMultilevel"/>
    <w:tmpl w:val="4440CF4E"/>
    <w:lvl w:ilvl="0" w:tplc="EA56A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59FC6F9A">
      <w:start w:val="9"/>
      <w:numFmt w:val="decimalZero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7C019A"/>
    <w:multiLevelType w:val="hybridMultilevel"/>
    <w:tmpl w:val="49FA4CAE"/>
    <w:lvl w:ilvl="0" w:tplc="4AA28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D30B4"/>
    <w:multiLevelType w:val="multilevel"/>
    <w:tmpl w:val="488694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9409E6"/>
    <w:multiLevelType w:val="hybridMultilevel"/>
    <w:tmpl w:val="B9323A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993DB2"/>
    <w:multiLevelType w:val="hybridMultilevel"/>
    <w:tmpl w:val="44BC4B34"/>
    <w:lvl w:ilvl="0" w:tplc="485E9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F556D"/>
    <w:multiLevelType w:val="hybridMultilevel"/>
    <w:tmpl w:val="F216D1AE"/>
    <w:lvl w:ilvl="0" w:tplc="31422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E7CFF"/>
    <w:multiLevelType w:val="hybridMultilevel"/>
    <w:tmpl w:val="1BF287A8"/>
    <w:lvl w:ilvl="0" w:tplc="EA56A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4FB8ACA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13BD9"/>
    <w:multiLevelType w:val="hybridMultilevel"/>
    <w:tmpl w:val="7D18767E"/>
    <w:lvl w:ilvl="0" w:tplc="31422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32A05"/>
    <w:multiLevelType w:val="hybridMultilevel"/>
    <w:tmpl w:val="FFCCB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41"/>
  </w:num>
  <w:num w:numId="4">
    <w:abstractNumId w:val="43"/>
  </w:num>
  <w:num w:numId="5">
    <w:abstractNumId w:val="21"/>
  </w:num>
  <w:num w:numId="6">
    <w:abstractNumId w:val="11"/>
  </w:num>
  <w:num w:numId="7">
    <w:abstractNumId w:val="29"/>
  </w:num>
  <w:num w:numId="8">
    <w:abstractNumId w:val="13"/>
  </w:num>
  <w:num w:numId="9">
    <w:abstractNumId w:val="28"/>
  </w:num>
  <w:num w:numId="10">
    <w:abstractNumId w:val="5"/>
  </w:num>
  <w:num w:numId="11">
    <w:abstractNumId w:val="32"/>
  </w:num>
  <w:num w:numId="12">
    <w:abstractNumId w:val="17"/>
  </w:num>
  <w:num w:numId="13">
    <w:abstractNumId w:val="23"/>
  </w:num>
  <w:num w:numId="14">
    <w:abstractNumId w:val="6"/>
  </w:num>
  <w:num w:numId="15">
    <w:abstractNumId w:val="34"/>
  </w:num>
  <w:num w:numId="16">
    <w:abstractNumId w:val="38"/>
  </w:num>
  <w:num w:numId="17">
    <w:abstractNumId w:val="20"/>
  </w:num>
  <w:num w:numId="18">
    <w:abstractNumId w:val="19"/>
  </w:num>
  <w:num w:numId="19">
    <w:abstractNumId w:val="15"/>
  </w:num>
  <w:num w:numId="20">
    <w:abstractNumId w:val="30"/>
  </w:num>
  <w:num w:numId="21">
    <w:abstractNumId w:val="44"/>
  </w:num>
  <w:num w:numId="22">
    <w:abstractNumId w:val="8"/>
  </w:num>
  <w:num w:numId="23">
    <w:abstractNumId w:val="25"/>
  </w:num>
  <w:num w:numId="24">
    <w:abstractNumId w:val="37"/>
  </w:num>
  <w:num w:numId="25">
    <w:abstractNumId w:val="40"/>
  </w:num>
  <w:num w:numId="26">
    <w:abstractNumId w:val="12"/>
  </w:num>
  <w:num w:numId="27">
    <w:abstractNumId w:val="26"/>
  </w:num>
  <w:num w:numId="28">
    <w:abstractNumId w:val="10"/>
  </w:num>
  <w:num w:numId="29">
    <w:abstractNumId w:val="3"/>
  </w:num>
  <w:num w:numId="30">
    <w:abstractNumId w:val="9"/>
  </w:num>
  <w:num w:numId="31">
    <w:abstractNumId w:val="42"/>
  </w:num>
  <w:num w:numId="32">
    <w:abstractNumId w:val="35"/>
  </w:num>
  <w:num w:numId="33">
    <w:abstractNumId w:val="33"/>
  </w:num>
  <w:num w:numId="34">
    <w:abstractNumId w:val="36"/>
  </w:num>
  <w:num w:numId="35">
    <w:abstractNumId w:val="24"/>
  </w:num>
  <w:num w:numId="36">
    <w:abstractNumId w:val="16"/>
  </w:num>
  <w:num w:numId="37">
    <w:abstractNumId w:val="22"/>
  </w:num>
  <w:num w:numId="38">
    <w:abstractNumId w:val="7"/>
  </w:num>
  <w:num w:numId="39">
    <w:abstractNumId w:val="18"/>
  </w:num>
  <w:num w:numId="40">
    <w:abstractNumId w:val="27"/>
  </w:num>
  <w:num w:numId="41">
    <w:abstractNumId w:val="39"/>
  </w:num>
  <w:num w:numId="4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D4"/>
    <w:rsid w:val="000102A7"/>
    <w:rsid w:val="0004196D"/>
    <w:rsid w:val="000577AB"/>
    <w:rsid w:val="00066EB5"/>
    <w:rsid w:val="00067727"/>
    <w:rsid w:val="000A6B65"/>
    <w:rsid w:val="000B158B"/>
    <w:rsid w:val="000B7681"/>
    <w:rsid w:val="000F2B51"/>
    <w:rsid w:val="001026ED"/>
    <w:rsid w:val="00110F98"/>
    <w:rsid w:val="00111FF7"/>
    <w:rsid w:val="00121D57"/>
    <w:rsid w:val="001232FC"/>
    <w:rsid w:val="00132747"/>
    <w:rsid w:val="00157C14"/>
    <w:rsid w:val="001A1120"/>
    <w:rsid w:val="001C5372"/>
    <w:rsid w:val="001F61EA"/>
    <w:rsid w:val="001F73BE"/>
    <w:rsid w:val="00203D6A"/>
    <w:rsid w:val="00220A89"/>
    <w:rsid w:val="00226D24"/>
    <w:rsid w:val="002364CD"/>
    <w:rsid w:val="00251638"/>
    <w:rsid w:val="00261BF2"/>
    <w:rsid w:val="002A36F3"/>
    <w:rsid w:val="002D0F6D"/>
    <w:rsid w:val="002F697C"/>
    <w:rsid w:val="002F7B8B"/>
    <w:rsid w:val="00377A7D"/>
    <w:rsid w:val="0038035C"/>
    <w:rsid w:val="003E2820"/>
    <w:rsid w:val="003F50C9"/>
    <w:rsid w:val="00411E55"/>
    <w:rsid w:val="004457CF"/>
    <w:rsid w:val="00452308"/>
    <w:rsid w:val="00461429"/>
    <w:rsid w:val="00466FBD"/>
    <w:rsid w:val="004A66D3"/>
    <w:rsid w:val="004C15B7"/>
    <w:rsid w:val="004D2DD7"/>
    <w:rsid w:val="00525062"/>
    <w:rsid w:val="00536C38"/>
    <w:rsid w:val="00547014"/>
    <w:rsid w:val="00595A54"/>
    <w:rsid w:val="005A6F0F"/>
    <w:rsid w:val="005C10C2"/>
    <w:rsid w:val="005C7F26"/>
    <w:rsid w:val="005E7FDF"/>
    <w:rsid w:val="0060482B"/>
    <w:rsid w:val="00626DF5"/>
    <w:rsid w:val="0065074F"/>
    <w:rsid w:val="00685585"/>
    <w:rsid w:val="00687C36"/>
    <w:rsid w:val="006973C1"/>
    <w:rsid w:val="006E22E4"/>
    <w:rsid w:val="0072388B"/>
    <w:rsid w:val="00724CF0"/>
    <w:rsid w:val="00740A47"/>
    <w:rsid w:val="007700C8"/>
    <w:rsid w:val="00770F2D"/>
    <w:rsid w:val="007A6E27"/>
    <w:rsid w:val="007B0C1A"/>
    <w:rsid w:val="007E5A79"/>
    <w:rsid w:val="00802C98"/>
    <w:rsid w:val="00826CC0"/>
    <w:rsid w:val="0085177F"/>
    <w:rsid w:val="00893DB4"/>
    <w:rsid w:val="008A4CE0"/>
    <w:rsid w:val="008A736D"/>
    <w:rsid w:val="008D7D73"/>
    <w:rsid w:val="00905DC0"/>
    <w:rsid w:val="00911C18"/>
    <w:rsid w:val="00912220"/>
    <w:rsid w:val="009606D4"/>
    <w:rsid w:val="00967A82"/>
    <w:rsid w:val="009726CC"/>
    <w:rsid w:val="009978BC"/>
    <w:rsid w:val="009C1017"/>
    <w:rsid w:val="009D32C4"/>
    <w:rsid w:val="00A012D4"/>
    <w:rsid w:val="00A03D7F"/>
    <w:rsid w:val="00A16553"/>
    <w:rsid w:val="00A31311"/>
    <w:rsid w:val="00A37954"/>
    <w:rsid w:val="00A64F9C"/>
    <w:rsid w:val="00A77190"/>
    <w:rsid w:val="00A93353"/>
    <w:rsid w:val="00AB084D"/>
    <w:rsid w:val="00AD5858"/>
    <w:rsid w:val="00AE6185"/>
    <w:rsid w:val="00AF3EFB"/>
    <w:rsid w:val="00B357C6"/>
    <w:rsid w:val="00B45002"/>
    <w:rsid w:val="00B6696B"/>
    <w:rsid w:val="00B81479"/>
    <w:rsid w:val="00B84257"/>
    <w:rsid w:val="00B949DC"/>
    <w:rsid w:val="00BF3E49"/>
    <w:rsid w:val="00C078E0"/>
    <w:rsid w:val="00C20765"/>
    <w:rsid w:val="00C246DF"/>
    <w:rsid w:val="00C37178"/>
    <w:rsid w:val="00C46AB1"/>
    <w:rsid w:val="00C62909"/>
    <w:rsid w:val="00C72EAF"/>
    <w:rsid w:val="00C90D6C"/>
    <w:rsid w:val="00CB1868"/>
    <w:rsid w:val="00CB4B8B"/>
    <w:rsid w:val="00D0234C"/>
    <w:rsid w:val="00D106C1"/>
    <w:rsid w:val="00D50862"/>
    <w:rsid w:val="00D64EDD"/>
    <w:rsid w:val="00D75711"/>
    <w:rsid w:val="00D758EF"/>
    <w:rsid w:val="00D82ECC"/>
    <w:rsid w:val="00D94B6C"/>
    <w:rsid w:val="00DE41C1"/>
    <w:rsid w:val="00DF46BF"/>
    <w:rsid w:val="00E21412"/>
    <w:rsid w:val="00E31C48"/>
    <w:rsid w:val="00E51A9A"/>
    <w:rsid w:val="00E73EB3"/>
    <w:rsid w:val="00EA643A"/>
    <w:rsid w:val="00EC1385"/>
    <w:rsid w:val="00EC232E"/>
    <w:rsid w:val="00ED305D"/>
    <w:rsid w:val="00F21B33"/>
    <w:rsid w:val="00F523EB"/>
    <w:rsid w:val="00F54FD7"/>
    <w:rsid w:val="00F652FA"/>
    <w:rsid w:val="00F81709"/>
    <w:rsid w:val="00F848D3"/>
    <w:rsid w:val="00F85F84"/>
    <w:rsid w:val="00F96C1B"/>
    <w:rsid w:val="00FA53AF"/>
    <w:rsid w:val="00FD76ED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0E6A09-A54E-40C1-956D-0B613BE5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2C4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6E22E4"/>
    <w:pPr>
      <w:widowControl w:val="0"/>
      <w:autoSpaceDE w:val="0"/>
      <w:autoSpaceDN w:val="0"/>
      <w:spacing w:after="0" w:line="240" w:lineRule="auto"/>
      <w:ind w:left="836" w:hanging="361"/>
      <w:outlineLvl w:val="0"/>
    </w:pPr>
    <w:rPr>
      <w:rFonts w:eastAsia="Times New Roman" w:cs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7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D4"/>
  </w:style>
  <w:style w:type="paragraph" w:styleId="Stopka">
    <w:name w:val="footer"/>
    <w:basedOn w:val="Normalny"/>
    <w:link w:val="StopkaZnak"/>
    <w:unhideWhenUsed/>
    <w:rsid w:val="00960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06D4"/>
  </w:style>
  <w:style w:type="character" w:customStyle="1" w:styleId="Nagwek1Znak">
    <w:name w:val="Nagłówek 1 Znak"/>
    <w:basedOn w:val="Domylnaczcionkaakapitu"/>
    <w:link w:val="Nagwek1"/>
    <w:uiPriority w:val="9"/>
    <w:rsid w:val="006E22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E22E4"/>
    <w:pPr>
      <w:widowControl w:val="0"/>
      <w:autoSpaceDE w:val="0"/>
      <w:autoSpaceDN w:val="0"/>
      <w:spacing w:after="0" w:line="240" w:lineRule="auto"/>
      <w:ind w:hanging="360"/>
    </w:pPr>
    <w:rPr>
      <w:rFonts w:eastAsia="Times New Roman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22E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E22E4"/>
    <w:pPr>
      <w:widowControl w:val="0"/>
      <w:autoSpaceDE w:val="0"/>
      <w:autoSpaceDN w:val="0"/>
      <w:spacing w:after="0" w:line="240" w:lineRule="auto"/>
      <w:ind w:left="1196" w:hanging="360"/>
    </w:pPr>
    <w:rPr>
      <w:rFonts w:eastAsia="Times New Roman" w:cs="Times New Roman"/>
    </w:rPr>
  </w:style>
  <w:style w:type="paragraph" w:styleId="NormalnyWeb">
    <w:name w:val="Normal (Web)"/>
    <w:basedOn w:val="Normalny"/>
    <w:uiPriority w:val="99"/>
    <w:unhideWhenUsed/>
    <w:rsid w:val="009D32C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32C4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32C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D32C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7D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AE6185"/>
    <w:pPr>
      <w:spacing w:after="100"/>
      <w:ind w:left="240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2DD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2DD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70F1-368A-4153-A163-1C1D96B0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2024-10-30T14:59:00Z</dcterms:created>
  <dcterms:modified xsi:type="dcterms:W3CDTF">2024-10-30T14:59:00Z</dcterms:modified>
</cp:coreProperties>
</file>